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10"/>
        <w:tblW w:w="10485" w:type="dxa"/>
        <w:tblLayout w:type="fixed"/>
        <w:tblLook w:val="0400" w:firstRow="0" w:lastRow="0" w:firstColumn="0" w:lastColumn="0" w:noHBand="0" w:noVBand="1"/>
      </w:tblPr>
      <w:tblGrid>
        <w:gridCol w:w="1275"/>
        <w:gridCol w:w="7792"/>
        <w:gridCol w:w="1418"/>
      </w:tblGrid>
      <w:tr w:rsidR="00F76D5A" w:rsidRPr="008B0339" w14:paraId="048BB49A" w14:textId="77777777" w:rsidTr="00F76D5A">
        <w:trPr>
          <w:trHeight w:val="2069"/>
        </w:trPr>
        <w:tc>
          <w:tcPr>
            <w:tcW w:w="1275" w:type="dxa"/>
            <w:shd w:val="clear" w:color="auto" w:fill="auto"/>
          </w:tcPr>
          <w:p w14:paraId="1915F27C" w14:textId="77777777" w:rsidR="00F76D5A" w:rsidRDefault="00F76D5A" w:rsidP="00F76D5A">
            <w:pPr>
              <w:tabs>
                <w:tab w:val="left" w:pos="3261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A042D6D" w14:textId="77777777" w:rsidR="00F76D5A" w:rsidRDefault="00F76D5A" w:rsidP="00F76D5A">
            <w:pPr>
              <w:tabs>
                <w:tab w:val="left" w:pos="3261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D4F9926" w14:textId="77777777" w:rsidR="00F76D5A" w:rsidRDefault="00F76D5A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1B305AB" w14:textId="77777777" w:rsidR="00F76D5A" w:rsidRDefault="00F76D5A" w:rsidP="00F76D5A">
            <w:pPr>
              <w:tabs>
                <w:tab w:val="left" w:pos="3261"/>
              </w:tabs>
              <w:ind w:right="-23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BED5A2D" w14:textId="77777777" w:rsidR="00F76D5A" w:rsidRDefault="00521501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76D5A">
              <w:rPr>
                <w:noProof/>
                <w:sz w:val="16"/>
                <w:szCs w:val="16"/>
                <w:lang w:eastAsia="it-IT" w:bidi="ar-SA"/>
              </w:rPr>
              <w:drawing>
                <wp:inline distT="0" distB="0" distL="0" distR="0" wp14:anchorId="3674F071" wp14:editId="3F38F25F">
                  <wp:extent cx="589915" cy="656590"/>
                  <wp:effectExtent l="0" t="0" r="635" b="0"/>
                  <wp:docPr id="3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2" w:type="dxa"/>
            <w:shd w:val="clear" w:color="auto" w:fill="auto"/>
          </w:tcPr>
          <w:p w14:paraId="2BA916CA" w14:textId="77777777" w:rsidR="00F76D5A" w:rsidRDefault="00F76D5A" w:rsidP="00F76D5A">
            <w:pPr>
              <w:tabs>
                <w:tab w:val="left" w:pos="3261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0DBFDD5" w14:textId="77777777" w:rsidR="00F76D5A" w:rsidRDefault="00F76D5A" w:rsidP="00F76D5A">
            <w:pPr>
              <w:ind w:left="-115" w:right="169"/>
              <w:jc w:val="center"/>
            </w:pPr>
            <w:r>
              <w:t xml:space="preserve">Ministero dell’Istruzione e del Merito </w:t>
            </w:r>
          </w:p>
          <w:p w14:paraId="62A57B91" w14:textId="77777777" w:rsidR="00F76D5A" w:rsidRDefault="005C642D" w:rsidP="00F76D5A">
            <w:pPr>
              <w:ind w:left="-115" w:right="169"/>
              <w:jc w:val="center"/>
            </w:pPr>
            <w:r>
              <w:t>I.C.S.” CARDARELLI</w:t>
            </w:r>
            <w:r w:rsidR="00F76D5A">
              <w:t xml:space="preserve"> - MASSAUA” </w:t>
            </w:r>
          </w:p>
          <w:p w14:paraId="01824372" w14:textId="77777777" w:rsidR="00F76D5A" w:rsidRDefault="00F76D5A" w:rsidP="00F76D5A">
            <w:pPr>
              <w:ind w:left="-115" w:right="169"/>
              <w:jc w:val="center"/>
            </w:pPr>
            <w:r>
              <w:t xml:space="preserve">Via Scrosati, 4 - 20146 Milano </w:t>
            </w:r>
          </w:p>
          <w:p w14:paraId="7D6210C0" w14:textId="77777777" w:rsidR="00F76D5A" w:rsidRDefault="00F76D5A" w:rsidP="00F76D5A">
            <w:pPr>
              <w:ind w:left="-115" w:right="169"/>
              <w:jc w:val="center"/>
            </w:pPr>
            <w:r>
              <w:t>Centralino 02.884.41534 - Didattica 02.884.44511</w:t>
            </w:r>
          </w:p>
          <w:p w14:paraId="362999A0" w14:textId="77777777" w:rsidR="00F76D5A" w:rsidRDefault="00F76D5A" w:rsidP="00F76D5A">
            <w:pPr>
              <w:ind w:left="-115" w:right="169"/>
              <w:jc w:val="center"/>
            </w:pPr>
            <w:r>
              <w:t xml:space="preserve">Amministrazione 02.884.41541- Personale 02.884.44510 </w:t>
            </w:r>
          </w:p>
          <w:p w14:paraId="74F76883" w14:textId="77777777" w:rsidR="00F76D5A" w:rsidRDefault="00F76D5A" w:rsidP="00F76D5A">
            <w:pPr>
              <w:ind w:left="-115" w:right="169"/>
              <w:jc w:val="center"/>
            </w:pPr>
            <w:r>
              <w:t xml:space="preserve">C.F. 80124050156 - Codice Meccanografico MIIC815005 </w:t>
            </w:r>
          </w:p>
          <w:p w14:paraId="52715E2D" w14:textId="77777777" w:rsidR="00F76D5A" w:rsidRDefault="00F76D5A" w:rsidP="00F76D5A">
            <w:pPr>
              <w:ind w:left="-115" w:right="169"/>
              <w:jc w:val="center"/>
            </w:pPr>
            <w:r>
              <w:t xml:space="preserve">E-mail: </w:t>
            </w:r>
            <w:hyperlink r:id="rId8" w:history="1">
              <w:r w:rsidRPr="0014705D">
                <w:rPr>
                  <w:rStyle w:val="Collegamentoipertestuale"/>
                </w:rPr>
                <w:t>MIIC815005@istruzione.it</w:t>
              </w:r>
            </w:hyperlink>
            <w:r>
              <w:t xml:space="preserve"> - </w:t>
            </w:r>
            <w:hyperlink r:id="rId9" w:history="1">
              <w:r w:rsidRPr="0014705D">
                <w:rPr>
                  <w:rStyle w:val="Collegamentoipertestuale"/>
                </w:rPr>
                <w:t>MIIC815005@pec.istruzione.it</w:t>
              </w:r>
            </w:hyperlink>
            <w:r>
              <w:t xml:space="preserve"> </w:t>
            </w:r>
          </w:p>
          <w:p w14:paraId="6236D676" w14:textId="77777777" w:rsidR="00F76D5A" w:rsidRPr="008B0339" w:rsidRDefault="00F76D5A" w:rsidP="00F76D5A">
            <w:pPr>
              <w:ind w:left="-115" w:right="169"/>
              <w:jc w:val="center"/>
              <w:rPr>
                <w:lang w:val="en-US"/>
              </w:rPr>
            </w:pPr>
            <w:r w:rsidRPr="008B0339">
              <w:rPr>
                <w:lang w:val="en-US"/>
              </w:rPr>
              <w:t xml:space="preserve">Web: </w:t>
            </w:r>
            <w:hyperlink r:id="rId10" w:history="1">
              <w:r w:rsidRPr="008B0339">
                <w:rPr>
                  <w:rStyle w:val="Collegamentoipertestuale"/>
                  <w:lang w:val="en-US"/>
                </w:rPr>
                <w:t>https://cardarelli-massaua.edu.it</w:t>
              </w:r>
            </w:hyperlink>
          </w:p>
        </w:tc>
        <w:tc>
          <w:tcPr>
            <w:tcW w:w="1418" w:type="dxa"/>
            <w:shd w:val="clear" w:color="auto" w:fill="auto"/>
          </w:tcPr>
          <w:p w14:paraId="6CCE5F35" w14:textId="77777777" w:rsidR="00F76D5A" w:rsidRPr="008B0339" w:rsidRDefault="00F76D5A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  <w:p w14:paraId="44275523" w14:textId="77777777" w:rsidR="00F76D5A" w:rsidRPr="008B0339" w:rsidRDefault="00521501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58240" behindDoc="0" locked="0" layoutInCell="1" allowOverlap="1" wp14:anchorId="06B6FFC1" wp14:editId="357E4F6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273050</wp:posOffset>
                  </wp:positionV>
                  <wp:extent cx="694690" cy="609600"/>
                  <wp:effectExtent l="0" t="0" r="0" b="0"/>
                  <wp:wrapSquare wrapText="bothSides"/>
                  <wp:docPr id="8" name="image4.jpg" descr="Descrizione: logo2011.jpg (200531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Descrizione: logo2011.jpg (200531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9F44F" w14:textId="77777777" w:rsidR="00F76D5A" w:rsidRPr="008B0339" w:rsidRDefault="00F76D5A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  <w:p w14:paraId="171E5750" w14:textId="77777777" w:rsidR="00F76D5A" w:rsidRPr="008B0339" w:rsidRDefault="00F76D5A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  <w:p w14:paraId="02085F06" w14:textId="77777777" w:rsidR="00F76D5A" w:rsidRPr="008B0339" w:rsidRDefault="00F76D5A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  <w:tbl>
            <w:tblPr>
              <w:tblW w:w="2586" w:type="dxa"/>
              <w:tblLayout w:type="fixed"/>
              <w:tblLook w:val="0400" w:firstRow="0" w:lastRow="0" w:firstColumn="0" w:lastColumn="0" w:noHBand="0" w:noVBand="1"/>
            </w:tblPr>
            <w:tblGrid>
              <w:gridCol w:w="2586"/>
            </w:tblGrid>
            <w:tr w:rsidR="00F76D5A" w:rsidRPr="008B0339" w14:paraId="1B9649CD" w14:textId="77777777" w:rsidTr="00581436">
              <w:trPr>
                <w:trHeight w:val="52"/>
              </w:trPr>
              <w:tc>
                <w:tcPr>
                  <w:tcW w:w="2586" w:type="dxa"/>
                  <w:shd w:val="clear" w:color="auto" w:fill="auto"/>
                </w:tcPr>
                <w:p w14:paraId="16321D2F" w14:textId="77777777" w:rsidR="00F76D5A" w:rsidRPr="008B0339" w:rsidRDefault="00F76D5A" w:rsidP="008B0339">
                  <w:pPr>
                    <w:framePr w:hSpace="141" w:wrap="around" w:vAnchor="text" w:hAnchor="margin" w:y="-51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F9A1104" w14:textId="77777777" w:rsidR="00F76D5A" w:rsidRPr="008B0339" w:rsidRDefault="00F76D5A" w:rsidP="00F76D5A">
            <w:pPr>
              <w:tabs>
                <w:tab w:val="left" w:pos="326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</w:tc>
      </w:tr>
    </w:tbl>
    <w:p w14:paraId="7E9C2C04" w14:textId="77777777" w:rsidR="00F76D5A" w:rsidRPr="008B0339" w:rsidRDefault="00F76D5A" w:rsidP="00F76D5A">
      <w:pPr>
        <w:pStyle w:val="Corpotesto"/>
        <w:rPr>
          <w:lang w:val="en-US"/>
        </w:rPr>
      </w:pPr>
    </w:p>
    <w:p w14:paraId="48519EDF" w14:textId="77777777" w:rsidR="00647F61" w:rsidRDefault="00647F61" w:rsidP="00F76D5A">
      <w:pPr>
        <w:pStyle w:val="Titolo"/>
        <w:spacing w:before="0"/>
        <w:ind w:right="227"/>
      </w:pPr>
      <w:r>
        <w:rPr>
          <w:rFonts w:ascii="Calibri" w:hAnsi="Calibri" w:cs="Calibri"/>
          <w:sz w:val="44"/>
        </w:rPr>
        <w:t>P</w:t>
      </w:r>
      <w:r>
        <w:rPr>
          <w:rFonts w:ascii="Calibri" w:hAnsi="Calibri" w:cs="Calibri"/>
        </w:rPr>
        <w:t xml:space="preserve">IANO </w:t>
      </w:r>
      <w:r>
        <w:rPr>
          <w:rFonts w:ascii="Calibri" w:hAnsi="Calibri" w:cs="Calibri"/>
          <w:sz w:val="44"/>
        </w:rPr>
        <w:t>E</w:t>
      </w:r>
      <w:r>
        <w:rPr>
          <w:rFonts w:ascii="Calibri" w:hAnsi="Calibri" w:cs="Calibri"/>
        </w:rPr>
        <w:t xml:space="preserve">DUCATIVO </w:t>
      </w:r>
      <w:r>
        <w:rPr>
          <w:rFonts w:ascii="Calibri" w:hAnsi="Calibri" w:cs="Calibri"/>
          <w:sz w:val="44"/>
        </w:rPr>
        <w:t>I</w:t>
      </w:r>
      <w:r>
        <w:rPr>
          <w:rFonts w:ascii="Calibri" w:hAnsi="Calibri" w:cs="Calibri"/>
        </w:rPr>
        <w:t>NDIVIDUALIZZATO</w:t>
      </w:r>
    </w:p>
    <w:p w14:paraId="7E48AFF1" w14:textId="77777777" w:rsidR="00647F61" w:rsidRDefault="00647F61">
      <w:pPr>
        <w:pStyle w:val="Titolo"/>
        <w:spacing w:before="0"/>
        <w:ind w:right="0"/>
      </w:pPr>
      <w:r>
        <w:rPr>
          <w:rFonts w:ascii="Calibri" w:hAnsi="Calibri" w:cs="Calibri"/>
        </w:rPr>
        <w:t xml:space="preserve">SCUOLA PRIMARIA </w:t>
      </w:r>
    </w:p>
    <w:p w14:paraId="4592B613" w14:textId="77777777" w:rsidR="00647F61" w:rsidRDefault="00647F61" w:rsidP="00F76D5A">
      <w:pPr>
        <w:jc w:val="center"/>
      </w:pPr>
      <w:r>
        <w:rPr>
          <w:rFonts w:ascii="Calibri" w:hAnsi="Calibri" w:cs="Calibri"/>
          <w:sz w:val="22"/>
          <w:szCs w:val="22"/>
        </w:rPr>
        <w:t xml:space="preserve">(ART. 7, D. LGS. 13 APRILE 2017, N. 66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285FC4C1" w14:textId="77777777" w:rsidR="00647F61" w:rsidRDefault="00647F61" w:rsidP="00F76D5A">
      <w:pPr>
        <w:tabs>
          <w:tab w:val="left" w:pos="3931"/>
        </w:tabs>
        <w:spacing w:before="195"/>
        <w:ind w:right="122"/>
        <w:jc w:val="center"/>
        <w:rPr>
          <w:rFonts w:ascii="Calibri" w:hAnsi="Calibri" w:cs="Calibri"/>
          <w:b/>
          <w:sz w:val="2"/>
        </w:rPr>
      </w:pPr>
    </w:p>
    <w:p w14:paraId="7D0BEF62" w14:textId="77777777" w:rsidR="00647F61" w:rsidRDefault="00647F61" w:rsidP="00F76D5A">
      <w:pPr>
        <w:tabs>
          <w:tab w:val="left" w:pos="3931"/>
        </w:tabs>
        <w:ind w:right="122"/>
        <w:jc w:val="center"/>
      </w:pPr>
      <w:r>
        <w:rPr>
          <w:rFonts w:ascii="Calibri" w:hAnsi="Calibri" w:cs="Calibri"/>
          <w:b/>
          <w:sz w:val="35"/>
          <w:szCs w:val="35"/>
        </w:rPr>
        <w:t>Anno Scolastico</w:t>
      </w:r>
      <w:r>
        <w:rPr>
          <w:rFonts w:ascii="Calibri" w:hAnsi="Calibri" w:cs="Calibri"/>
          <w:b/>
          <w:spacing w:val="-14"/>
          <w:sz w:val="35"/>
          <w:szCs w:val="35"/>
        </w:rPr>
        <w:t xml:space="preserve"> </w:t>
      </w:r>
      <w:r>
        <w:rPr>
          <w:rFonts w:ascii="Calibri" w:hAnsi="Calibri" w:cs="Calibri"/>
          <w:b/>
          <w:sz w:val="35"/>
          <w:szCs w:val="35"/>
        </w:rPr>
        <w:t>202</w:t>
      </w:r>
      <w:r w:rsidR="006815F3">
        <w:rPr>
          <w:rFonts w:ascii="Calibri" w:eastAsia="Tahoma" w:hAnsi="Calibri" w:cs="Calibri"/>
          <w:b/>
          <w:kern w:val="0"/>
          <w:sz w:val="35"/>
          <w:szCs w:val="35"/>
          <w:lang w:eastAsia="en-US" w:bidi="ar-SA"/>
        </w:rPr>
        <w:t>3</w:t>
      </w:r>
      <w:r>
        <w:rPr>
          <w:rFonts w:ascii="Calibri" w:eastAsia="Tahoma" w:hAnsi="Calibri" w:cs="Calibri"/>
          <w:b/>
          <w:kern w:val="0"/>
          <w:sz w:val="35"/>
          <w:szCs w:val="35"/>
          <w:lang w:eastAsia="en-US" w:bidi="ar-SA"/>
        </w:rPr>
        <w:t>/2</w:t>
      </w:r>
      <w:r w:rsidR="006815F3">
        <w:rPr>
          <w:rFonts w:ascii="Calibri" w:eastAsia="Tahoma" w:hAnsi="Calibri" w:cs="Calibri"/>
          <w:b/>
          <w:kern w:val="0"/>
          <w:sz w:val="35"/>
          <w:szCs w:val="35"/>
          <w:lang w:eastAsia="en-US" w:bidi="ar-SA"/>
        </w:rPr>
        <w:t>4</w:t>
      </w:r>
    </w:p>
    <w:p w14:paraId="4DEB898C" w14:textId="77777777" w:rsidR="00647F61" w:rsidRDefault="006815F3" w:rsidP="006815F3">
      <w:pPr>
        <w:tabs>
          <w:tab w:val="left" w:pos="6449"/>
        </w:tabs>
        <w:spacing w:before="181"/>
      </w:pPr>
      <w:r>
        <w:rPr>
          <w:rFonts w:ascii="Calibri" w:hAnsi="Calibri" w:cs="Calibri"/>
          <w:sz w:val="32"/>
        </w:rPr>
        <w:t>ALUNNO/A: _______________________</w:t>
      </w:r>
    </w:p>
    <w:p w14:paraId="60089EF1" w14:textId="77777777" w:rsidR="00647F61" w:rsidRDefault="00647F61" w:rsidP="006815F3">
      <w:pPr>
        <w:pStyle w:val="Titolo2"/>
        <w:tabs>
          <w:tab w:val="left" w:pos="4017"/>
        </w:tabs>
        <w:spacing w:before="191"/>
        <w:ind w:left="0"/>
      </w:pPr>
      <w:r>
        <w:rPr>
          <w:rFonts w:ascii="Calibri" w:hAnsi="Calibri" w:cs="Calibri"/>
        </w:rPr>
        <w:t>codice sostitutivo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personale</w:t>
      </w:r>
      <w:r>
        <w:rPr>
          <w:rFonts w:ascii="Calibri" w:hAnsi="Calibri" w:cs="Calibri"/>
          <w:spacing w:val="-2"/>
        </w:rPr>
        <w:t xml:space="preserve">: </w:t>
      </w:r>
      <w:r w:rsidR="006815F3">
        <w:rPr>
          <w:rFonts w:ascii="Calibri" w:hAnsi="Calibri" w:cs="Calibri"/>
          <w:sz w:val="32"/>
        </w:rPr>
        <w:t>_______________________</w:t>
      </w:r>
    </w:p>
    <w:p w14:paraId="45C670A5" w14:textId="77777777" w:rsidR="00647F61" w:rsidRDefault="00647F61" w:rsidP="006815F3">
      <w:pPr>
        <w:tabs>
          <w:tab w:val="left" w:pos="3394"/>
          <w:tab w:val="left" w:pos="3758"/>
          <w:tab w:val="left" w:pos="7835"/>
        </w:tabs>
        <w:spacing w:before="176"/>
      </w:pPr>
      <w:r>
        <w:rPr>
          <w:rFonts w:ascii="Calibri" w:hAnsi="Calibri" w:cs="Calibri"/>
          <w:sz w:val="28"/>
        </w:rPr>
        <w:t xml:space="preserve">Classe: </w:t>
      </w:r>
      <w:r w:rsidR="006815F3">
        <w:rPr>
          <w:rFonts w:ascii="Calibri" w:hAnsi="Calibri" w:cs="Calibri"/>
          <w:sz w:val="28"/>
        </w:rPr>
        <w:t>____</w:t>
      </w:r>
      <w:r>
        <w:rPr>
          <w:rFonts w:ascii="Calibri" w:hAnsi="Calibri" w:cs="Calibri"/>
          <w:sz w:val="28"/>
        </w:rPr>
        <w:t xml:space="preserve"> sez.: </w:t>
      </w:r>
      <w:r w:rsidR="006815F3">
        <w:rPr>
          <w:rFonts w:ascii="Calibri" w:hAnsi="Calibri" w:cs="Calibri"/>
          <w:sz w:val="28"/>
        </w:rPr>
        <w:t>____</w:t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ab/>
        <w:t xml:space="preserve">Plesso </w:t>
      </w:r>
      <w:bookmarkStart w:id="0" w:name="__Fieldmark__1231_3180192737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Start w:id="1" w:name="__Fieldmark__60_826287086"/>
      <w:bookmarkEnd w:id="0"/>
      <w:bookmarkEnd w:id="1"/>
      <w:r>
        <w:rPr>
          <w:rFonts w:ascii="Calibri" w:hAnsi="Calibri" w:cs="Calibri"/>
          <w:sz w:val="28"/>
        </w:rPr>
        <w:t xml:space="preserve"> Massaua   </w:t>
      </w:r>
      <w:bookmarkStart w:id="2" w:name="__Fieldmark__1232_3180192737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Start w:id="3" w:name="__Fieldmark__67_826287086"/>
      <w:bookmarkEnd w:id="2"/>
      <w:bookmarkEnd w:id="3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8"/>
        </w:rPr>
        <w:t>Scrosati</w:t>
      </w:r>
    </w:p>
    <w:p w14:paraId="68DC55C3" w14:textId="77777777" w:rsidR="00647F61" w:rsidRPr="006815F3" w:rsidRDefault="00647F61" w:rsidP="006815F3">
      <w:pPr>
        <w:pStyle w:val="Titolo2"/>
        <w:spacing w:before="240"/>
        <w:ind w:left="0"/>
      </w:pPr>
      <w:r w:rsidRPr="006815F3">
        <w:rPr>
          <w:rFonts w:ascii="Calibri" w:hAnsi="Calibri" w:cs="Calibri"/>
        </w:rPr>
        <w:t xml:space="preserve">ACCERTAMENTO DELLA CONDIZIONE DI DISABILITÀ IN ETÀ EVOLUTIVA AI FINI </w:t>
      </w:r>
      <w:r w:rsidR="006815F3" w:rsidRPr="006815F3">
        <w:rPr>
          <w:rFonts w:ascii="Calibri" w:hAnsi="Calibri" w:cs="Calibri"/>
        </w:rPr>
        <w:t>DELL’INCLUSIONE SCOLASTICA</w:t>
      </w:r>
      <w:r w:rsidRPr="006815F3">
        <w:rPr>
          <w:rFonts w:ascii="Calibri" w:hAnsi="Calibri" w:cs="Calibri"/>
        </w:rPr>
        <w:t xml:space="preserve"> </w:t>
      </w:r>
    </w:p>
    <w:p w14:paraId="67D3024A" w14:textId="77777777" w:rsidR="004D5CFC" w:rsidRDefault="004D5CFC">
      <w:pPr>
        <w:pStyle w:val="Titolo2"/>
        <w:spacing w:before="12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6815F3">
        <w:rPr>
          <w:rFonts w:ascii="Calibri" w:hAnsi="Calibri" w:cs="Calibri"/>
        </w:rPr>
        <w:t>ilasciato</w:t>
      </w:r>
      <w:r w:rsidR="00647F61">
        <w:rPr>
          <w:rFonts w:ascii="Calibri" w:hAnsi="Calibri" w:cs="Calibri"/>
        </w:rPr>
        <w:t xml:space="preserve"> in</w:t>
      </w:r>
      <w:r w:rsidR="00647F61">
        <w:rPr>
          <w:rFonts w:ascii="Calibri" w:hAnsi="Calibri" w:cs="Calibri"/>
          <w:spacing w:val="-7"/>
        </w:rPr>
        <w:t xml:space="preserve"> </w:t>
      </w:r>
      <w:r w:rsidR="00647F61">
        <w:rPr>
          <w:rFonts w:ascii="Calibri" w:hAnsi="Calibri" w:cs="Calibri"/>
        </w:rPr>
        <w:t xml:space="preserve">data: </w:t>
      </w:r>
      <w:r w:rsidR="00665C45">
        <w:rPr>
          <w:rFonts w:ascii="Calibri" w:hAnsi="Calibri" w:cs="Calibri"/>
          <w:spacing w:val="-1"/>
        </w:rPr>
        <w:t>________</w:t>
      </w:r>
    </w:p>
    <w:p w14:paraId="250BB2AB" w14:textId="77777777" w:rsidR="00647F61" w:rsidRDefault="00647F61">
      <w:pPr>
        <w:pStyle w:val="Titolo2"/>
        <w:spacing w:before="12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scadenza o </w:t>
      </w:r>
      <w:r w:rsidR="006815F3">
        <w:rPr>
          <w:rFonts w:ascii="Calibri" w:hAnsi="Calibri" w:cs="Calibri"/>
        </w:rPr>
        <w:t xml:space="preserve">rivedibilità: </w:t>
      </w:r>
      <w:r w:rsidR="006815F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5F3">
        <w:instrText xml:space="preserve"> FORMCHECKBOX </w:instrText>
      </w:r>
      <w:r w:rsidR="00000000">
        <w:fldChar w:fldCharType="separate"/>
      </w:r>
      <w:r w:rsidR="006815F3">
        <w:fldChar w:fldCharType="end"/>
      </w:r>
      <w:r w:rsidR="006815F3">
        <w:rPr>
          <w:rFonts w:ascii="Calibri" w:hAnsi="Calibri" w:cs="Calibri"/>
        </w:rPr>
        <w:t xml:space="preserve"> </w:t>
      </w:r>
      <w:r w:rsidR="00665C45">
        <w:rPr>
          <w:rFonts w:ascii="Calibri" w:hAnsi="Calibri" w:cs="Calibri"/>
        </w:rPr>
        <w:t xml:space="preserve"> </w:t>
      </w:r>
      <w:r w:rsidR="006815F3">
        <w:t>_______</w:t>
      </w:r>
      <w:r>
        <w:rPr>
          <w:rFonts w:ascii="Calibri" w:hAnsi="Calibri" w:cs="Calibri"/>
        </w:rPr>
        <w:t xml:space="preserve"> </w:t>
      </w:r>
      <w:bookmarkStart w:id="4" w:name="__Fieldmark__1234_3180192737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Start w:id="5" w:name="__Fieldmark__94_826287086"/>
      <w:bookmarkEnd w:id="4"/>
      <w:bookmarkEnd w:id="5"/>
      <w:r>
        <w:rPr>
          <w:rFonts w:ascii="Calibri" w:hAnsi="Calibri" w:cs="Calibri"/>
        </w:rPr>
        <w:t xml:space="preserve"> Non indicata</w:t>
      </w:r>
    </w:p>
    <w:p w14:paraId="4CD1FF2B" w14:textId="77777777" w:rsidR="004D5CFC" w:rsidRPr="004D5CFC" w:rsidRDefault="004D5CFC" w:rsidP="004D5CFC">
      <w:pPr>
        <w:pStyle w:val="Corpotesto"/>
        <w:spacing w:before="240"/>
      </w:pPr>
      <w:r>
        <w:rPr>
          <w:rFonts w:ascii="Calibri" w:hAnsi="Calibri" w:cs="Calibri"/>
          <w:sz w:val="28"/>
        </w:rPr>
        <w:t>P</w:t>
      </w:r>
      <w:r>
        <w:rPr>
          <w:rFonts w:ascii="Calibri" w:hAnsi="Calibri" w:cs="Calibri"/>
        </w:rPr>
        <w:t>ROFILO DI FUNZIONAMENTO redatto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1"/>
        </w:rPr>
        <w:t>: ________</w:t>
      </w:r>
    </w:p>
    <w:p w14:paraId="2F37058A" w14:textId="77777777" w:rsidR="006815F3" w:rsidRPr="006815F3" w:rsidRDefault="006815F3" w:rsidP="004D5CFC">
      <w:pPr>
        <w:pStyle w:val="Corpotesto"/>
        <w:spacing w:after="0"/>
      </w:pPr>
      <w:r>
        <w:t>Nella fase transitoria:</w:t>
      </w:r>
    </w:p>
    <w:bookmarkStart w:id="6" w:name="__Fieldmark__1235_3180192737"/>
    <w:p w14:paraId="6CDC4EB4" w14:textId="77777777" w:rsidR="00647F61" w:rsidRDefault="00647F61" w:rsidP="004D5CFC">
      <w:pPr>
        <w:tabs>
          <w:tab w:val="left" w:pos="6690"/>
        </w:tabs>
        <w:spacing w:before="240" w:line="276" w:lineRule="auto"/>
        <w:ind w:right="-22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rPr>
          <w:rFonts w:ascii="Calibri" w:hAnsi="Calibri" w:cs="Calibri"/>
          <w:sz w:val="28"/>
        </w:rPr>
        <w:t xml:space="preserve"> P</w:t>
      </w:r>
      <w:r>
        <w:rPr>
          <w:rFonts w:ascii="Calibri" w:hAnsi="Calibri" w:cs="Calibri"/>
        </w:rPr>
        <w:t>ROFILO DI FUNZ</w:t>
      </w:r>
      <w:r w:rsidR="004D5CFC">
        <w:rPr>
          <w:rFonts w:ascii="Calibri" w:hAnsi="Calibri" w:cs="Calibri"/>
        </w:rPr>
        <w:t>IONAMENTO NON DISPONIBILE</w:t>
      </w:r>
    </w:p>
    <w:bookmarkStart w:id="7" w:name="__Fieldmark__1237_3180192737"/>
    <w:p w14:paraId="5AC44BD8" w14:textId="77777777" w:rsidR="00647F61" w:rsidRDefault="00647F61" w:rsidP="004D5CFC">
      <w:pPr>
        <w:pStyle w:val="Paragrafoelenco1"/>
        <w:tabs>
          <w:tab w:val="left" w:pos="7316"/>
        </w:tabs>
        <w:spacing w:before="0" w:line="276" w:lineRule="auto"/>
        <w:ind w:left="0" w:firstLine="0"/>
        <w:rPr>
          <w:rFonts w:ascii="Calibri" w:hAnsi="Calibri" w:cs="Calibri"/>
          <w:spacing w:val="-1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rPr>
          <w:rFonts w:ascii="Calibri" w:hAnsi="Calibri" w:cs="Calibri"/>
          <w:sz w:val="28"/>
        </w:rPr>
        <w:t xml:space="preserve"> D</w:t>
      </w:r>
      <w:r>
        <w:rPr>
          <w:rFonts w:ascii="Calibri" w:hAnsi="Calibri" w:cs="Calibri"/>
        </w:rPr>
        <w:t>IAGNOSI FUNZIONALE    redatta in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data</w:t>
      </w:r>
      <w:r w:rsidR="004D5CFC">
        <w:rPr>
          <w:rFonts w:ascii="Calibri" w:hAnsi="Calibri" w:cs="Calibri"/>
          <w:spacing w:val="-1"/>
        </w:rPr>
        <w:t xml:space="preserve"> ________</w:t>
      </w:r>
    </w:p>
    <w:p w14:paraId="379E926F" w14:textId="77777777" w:rsidR="004D5CFC" w:rsidRDefault="004D5CFC" w:rsidP="004D5CFC">
      <w:pPr>
        <w:pStyle w:val="Paragrafoelenco1"/>
        <w:tabs>
          <w:tab w:val="left" w:pos="7316"/>
        </w:tabs>
        <w:spacing w:before="0" w:line="276" w:lineRule="auto"/>
        <w:ind w:left="0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Calibri" w:hAnsi="Calibri" w:cs="Calibri"/>
          <w:sz w:val="28"/>
        </w:rPr>
        <w:t xml:space="preserve"> P</w:t>
      </w:r>
      <w:r>
        <w:rPr>
          <w:rFonts w:ascii="Calibri" w:hAnsi="Calibri" w:cs="Calibri"/>
        </w:rPr>
        <w:t xml:space="preserve">ROFILO DINAMICO FUNZIONALE approvato in data </w:t>
      </w:r>
      <w:r>
        <w:rPr>
          <w:rFonts w:ascii="Calibri" w:hAnsi="Calibri" w:cs="Calibri"/>
          <w:spacing w:val="-1"/>
        </w:rPr>
        <w:t>________</w:t>
      </w:r>
    </w:p>
    <w:p w14:paraId="5964748E" w14:textId="77777777" w:rsidR="00647F61" w:rsidRDefault="00647F61" w:rsidP="00F76D5A">
      <w:pPr>
        <w:tabs>
          <w:tab w:val="left" w:pos="3124"/>
          <w:tab w:val="left" w:pos="6485"/>
        </w:tabs>
        <w:spacing w:line="276" w:lineRule="auto"/>
      </w:pPr>
      <w:r>
        <w:rPr>
          <w:rFonts w:ascii="Calibri" w:hAnsi="Calibri" w:cs="Calibri"/>
          <w:sz w:val="28"/>
        </w:rPr>
        <w:t>P</w:t>
      </w:r>
      <w:r>
        <w:rPr>
          <w:rFonts w:ascii="Calibri" w:hAnsi="Calibri" w:cs="Calibri"/>
        </w:rPr>
        <w:t>ROGETTO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z w:val="28"/>
        </w:rPr>
        <w:t>I</w:t>
      </w:r>
      <w:r>
        <w:rPr>
          <w:rFonts w:ascii="Calibri" w:hAnsi="Calibri" w:cs="Calibri"/>
        </w:rPr>
        <w:t xml:space="preserve">NDIVIDUALE </w:t>
      </w:r>
      <w:r w:rsidR="004D5CF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5CFC">
        <w:instrText xml:space="preserve"> FORMCHECKBOX </w:instrText>
      </w:r>
      <w:r w:rsidR="00000000">
        <w:fldChar w:fldCharType="separate"/>
      </w:r>
      <w:r w:rsidR="004D5CFC">
        <w:fldChar w:fldCharType="end"/>
      </w:r>
      <w:r w:rsidR="004D5C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redatto in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1"/>
        </w:rPr>
        <w:t xml:space="preserve"> </w:t>
      </w:r>
      <w:bookmarkStart w:id="8" w:name="__Fieldmark__1240_3180192737"/>
      <w:r w:rsidR="004D5CFC">
        <w:rPr>
          <w:rFonts w:ascii="Calibri" w:hAnsi="Calibri" w:cs="Calibri"/>
          <w:spacing w:val="-1"/>
        </w:rPr>
        <w:t xml:space="preserve">________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Start w:id="9" w:name="__Fieldmark__156_826287086"/>
      <w:bookmarkEnd w:id="8"/>
      <w:bookmarkEnd w:id="9"/>
      <w:r>
        <w:rPr>
          <w:rFonts w:ascii="Calibri" w:hAnsi="Calibri" w:cs="Calibri"/>
        </w:rPr>
        <w:t xml:space="preserve"> </w:t>
      </w:r>
      <w:r w:rsidR="004D5CFC">
        <w:rPr>
          <w:rFonts w:ascii="Calibri" w:hAnsi="Calibri" w:cs="Calibri"/>
        </w:rPr>
        <w:t>da redigere</w:t>
      </w:r>
    </w:p>
    <w:p w14:paraId="7DD84951" w14:textId="77777777" w:rsidR="00256326" w:rsidRDefault="00521501" w:rsidP="00256326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8F66A" wp14:editId="57D20BBC">
                <wp:simplePos x="0" y="0"/>
                <wp:positionH relativeFrom="page">
                  <wp:posOffset>6837045</wp:posOffset>
                </wp:positionH>
                <wp:positionV relativeFrom="page">
                  <wp:posOffset>-279400</wp:posOffset>
                </wp:positionV>
                <wp:extent cx="237490" cy="237490"/>
                <wp:effectExtent l="0" t="0" r="10160" b="1016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237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86992" id="Ovale 6" o:spid="_x0000_s1026" style="position:absolute;margin-left:538.35pt;margin-top:-22pt;width:18.7pt;height:18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" fillcolor="window" strokecolor="windowText" strokeweight=".25pt">
                <v:stroke joinstyle="miter"/>
                <v:path arrowok="t"/>
                <w10:wrap anchorx="page" anchory="page"/>
              </v:oval>
            </w:pict>
          </mc:Fallback>
        </mc:AlternateConten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229"/>
        <w:gridCol w:w="3998"/>
      </w:tblGrid>
      <w:tr w:rsidR="00256326" w:rsidRPr="00647F61" w14:paraId="6C36FF87" w14:textId="77777777" w:rsidTr="00647F61">
        <w:trPr>
          <w:trHeight w:val="727"/>
        </w:trPr>
        <w:tc>
          <w:tcPr>
            <w:tcW w:w="3229" w:type="dxa"/>
            <w:shd w:val="clear" w:color="auto" w:fill="auto"/>
          </w:tcPr>
          <w:p w14:paraId="6D81B18B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PEI PROVVISORIO</w:t>
            </w:r>
          </w:p>
        </w:tc>
        <w:tc>
          <w:tcPr>
            <w:tcW w:w="3229" w:type="dxa"/>
            <w:shd w:val="clear" w:color="auto" w:fill="auto"/>
          </w:tcPr>
          <w:p w14:paraId="23850AEC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DATA _______________ </w:t>
            </w:r>
          </w:p>
          <w:p w14:paraId="4200C917" w14:textId="77777777" w:rsidR="00256326" w:rsidRPr="00647F61" w:rsidRDefault="00256326" w:rsidP="00647F61">
            <w:pPr>
              <w:spacing w:before="240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VERBALE ALLEGATO N. ____</w:t>
            </w:r>
          </w:p>
        </w:tc>
        <w:tc>
          <w:tcPr>
            <w:tcW w:w="3998" w:type="dxa"/>
            <w:shd w:val="clear" w:color="auto" w:fill="auto"/>
          </w:tcPr>
          <w:p w14:paraId="332F4A87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FIRMA DEL DIRIGENTE SCOLASTICO (1)</w:t>
            </w:r>
          </w:p>
          <w:p w14:paraId="384AE859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</w:p>
          <w:p w14:paraId="2CC066DD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…………………………….         </w:t>
            </w:r>
            <w:r w:rsidR="00521501" w:rsidRPr="00647F61">
              <w:rPr>
                <w:rFonts w:ascii="Calibri" w:hAnsi="Calibri" w:cs="Calibri"/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30191339" wp14:editId="4D034913">
                      <wp:extent cx="258445" cy="248285"/>
                      <wp:effectExtent l="0" t="0" r="27305" b="18415"/>
                      <wp:docPr id="9" name="Ova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482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A0113B" id="Ovale 9" o:spid="_x0000_s1026" style="width:20.3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" fillcolor="window" strokecolor="windowText" strokeweight=".25pt">
                      <v:stroke joinstyle="miter"/>
                      <v:path arrowok="t"/>
                      <w10:anchorlock/>
                    </v:oval>
                  </w:pict>
                </mc:Fallback>
              </mc:AlternateContent>
            </w:r>
            <w:r w:rsidRPr="00647F61">
              <w:rPr>
                <w:rFonts w:ascii="Calibri" w:hAnsi="Calibri" w:cs="Calibri"/>
              </w:rPr>
              <w:t xml:space="preserve">  </w:t>
            </w:r>
          </w:p>
        </w:tc>
      </w:tr>
      <w:tr w:rsidR="00256326" w:rsidRPr="00647F61" w14:paraId="28C0A29D" w14:textId="77777777" w:rsidTr="00647F61">
        <w:trPr>
          <w:trHeight w:val="764"/>
        </w:trPr>
        <w:tc>
          <w:tcPr>
            <w:tcW w:w="3229" w:type="dxa"/>
            <w:shd w:val="clear" w:color="auto" w:fill="auto"/>
          </w:tcPr>
          <w:p w14:paraId="14F5D6AE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APPROVAZIONE DEL PEI E PRIMA SOTTOSCRIZIONE</w:t>
            </w:r>
          </w:p>
        </w:tc>
        <w:tc>
          <w:tcPr>
            <w:tcW w:w="3229" w:type="dxa"/>
            <w:shd w:val="clear" w:color="auto" w:fill="auto"/>
          </w:tcPr>
          <w:p w14:paraId="363995C5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DATA _______________ </w:t>
            </w:r>
          </w:p>
          <w:p w14:paraId="5A33881F" w14:textId="77777777" w:rsidR="00256326" w:rsidRPr="00647F61" w:rsidRDefault="00256326" w:rsidP="00647F61">
            <w:pPr>
              <w:spacing w:before="240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VERBALE ALLEGATO N. _____</w:t>
            </w:r>
          </w:p>
        </w:tc>
        <w:tc>
          <w:tcPr>
            <w:tcW w:w="3998" w:type="dxa"/>
            <w:shd w:val="clear" w:color="auto" w:fill="auto"/>
          </w:tcPr>
          <w:p w14:paraId="05F9FA23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FIRMA DEL DIRIGENTE SCOLASTICO (1)</w:t>
            </w:r>
          </w:p>
          <w:p w14:paraId="61FDC144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</w:p>
          <w:p w14:paraId="5EEC4284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……………………………………….         </w:t>
            </w:r>
            <w:r w:rsidR="00521501" w:rsidRPr="00647F61">
              <w:rPr>
                <w:rFonts w:ascii="Calibri" w:hAnsi="Calibri" w:cs="Calibri"/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2172FCD" wp14:editId="1E919368">
                      <wp:extent cx="258445" cy="248285"/>
                      <wp:effectExtent l="0" t="0" r="27305" b="18415"/>
                      <wp:docPr id="1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482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294626" id="Ovale 10" o:spid="_x0000_s1026" style="width:20.3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" fillcolor="window" strokecolor="windowText" strokeweight=".25pt">
                      <v:stroke joinstyle="miter"/>
                      <v:path arrowok="t"/>
                      <w10:anchorlock/>
                    </v:oval>
                  </w:pict>
                </mc:Fallback>
              </mc:AlternateContent>
            </w:r>
            <w:r w:rsidRPr="00647F61">
              <w:rPr>
                <w:rFonts w:ascii="Calibri" w:hAnsi="Calibri" w:cs="Calibri"/>
              </w:rPr>
              <w:t xml:space="preserve">  </w:t>
            </w:r>
          </w:p>
        </w:tc>
      </w:tr>
      <w:tr w:rsidR="00256326" w:rsidRPr="00647F61" w14:paraId="3817A17D" w14:textId="77777777" w:rsidTr="00647F61">
        <w:trPr>
          <w:trHeight w:val="764"/>
        </w:trPr>
        <w:tc>
          <w:tcPr>
            <w:tcW w:w="3229" w:type="dxa"/>
            <w:shd w:val="clear" w:color="auto" w:fill="auto"/>
          </w:tcPr>
          <w:p w14:paraId="012B20A7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VERIFICA INTERMEDIA</w:t>
            </w:r>
          </w:p>
        </w:tc>
        <w:tc>
          <w:tcPr>
            <w:tcW w:w="3229" w:type="dxa"/>
            <w:shd w:val="clear" w:color="auto" w:fill="auto"/>
          </w:tcPr>
          <w:p w14:paraId="6E90624F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DATA _______________ </w:t>
            </w:r>
          </w:p>
          <w:p w14:paraId="34186105" w14:textId="77777777" w:rsidR="00256326" w:rsidRPr="00647F61" w:rsidRDefault="00256326" w:rsidP="00647F61">
            <w:pPr>
              <w:spacing w:before="240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VERBALE ALLEGATO N. _____</w:t>
            </w:r>
          </w:p>
        </w:tc>
        <w:tc>
          <w:tcPr>
            <w:tcW w:w="3998" w:type="dxa"/>
            <w:shd w:val="clear" w:color="auto" w:fill="auto"/>
          </w:tcPr>
          <w:p w14:paraId="264EC69F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FIRMA DEL DIRIGENTE SCOLASTICO (1)</w:t>
            </w:r>
          </w:p>
          <w:p w14:paraId="37269861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</w:p>
          <w:p w14:paraId="5EB09A2D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……………………………………….         </w:t>
            </w:r>
            <w:r w:rsidR="00521501" w:rsidRPr="00647F61">
              <w:rPr>
                <w:rFonts w:ascii="Calibri" w:hAnsi="Calibri" w:cs="Calibri"/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51D0BEA4" wp14:editId="502E8CD1">
                      <wp:extent cx="258445" cy="248285"/>
                      <wp:effectExtent l="0" t="0" r="27305" b="18415"/>
                      <wp:docPr id="11" name="Ova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482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A6E36B" id="Ovale 11" o:spid="_x0000_s1026" style="width:20.3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" fillcolor="window" strokecolor="windowText" strokeweight=".25pt">
                      <v:stroke joinstyle="miter"/>
                      <v:path arrowok="t"/>
                      <w10:anchorlock/>
                    </v:oval>
                  </w:pict>
                </mc:Fallback>
              </mc:AlternateContent>
            </w:r>
            <w:r w:rsidRPr="00647F61">
              <w:rPr>
                <w:rFonts w:ascii="Calibri" w:hAnsi="Calibri" w:cs="Calibri"/>
              </w:rPr>
              <w:t xml:space="preserve">  </w:t>
            </w:r>
          </w:p>
        </w:tc>
      </w:tr>
      <w:tr w:rsidR="00256326" w:rsidRPr="00647F61" w14:paraId="0C1B3A37" w14:textId="77777777" w:rsidTr="00647F61">
        <w:trPr>
          <w:trHeight w:val="764"/>
        </w:trPr>
        <w:tc>
          <w:tcPr>
            <w:tcW w:w="3229" w:type="dxa"/>
            <w:shd w:val="clear" w:color="auto" w:fill="auto"/>
          </w:tcPr>
          <w:p w14:paraId="7D9B1CE3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VERIFICA FINALE E PROPOSTE PER L’A.S. SUCCESSIVO</w:t>
            </w:r>
          </w:p>
        </w:tc>
        <w:tc>
          <w:tcPr>
            <w:tcW w:w="3229" w:type="dxa"/>
            <w:shd w:val="clear" w:color="auto" w:fill="auto"/>
          </w:tcPr>
          <w:p w14:paraId="42B0208F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DATA _______________ </w:t>
            </w:r>
          </w:p>
          <w:p w14:paraId="79DDDD98" w14:textId="77777777" w:rsidR="00256326" w:rsidRPr="00647F61" w:rsidRDefault="00256326" w:rsidP="00647F61">
            <w:pPr>
              <w:spacing w:before="240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VERBALE ALLEGATO N. _____</w:t>
            </w:r>
          </w:p>
        </w:tc>
        <w:tc>
          <w:tcPr>
            <w:tcW w:w="3998" w:type="dxa"/>
            <w:shd w:val="clear" w:color="auto" w:fill="auto"/>
          </w:tcPr>
          <w:p w14:paraId="4F8B13A4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FIRMA DEL DIRIGENTE SCOLASTICO (1)</w:t>
            </w:r>
          </w:p>
          <w:p w14:paraId="257D6B7F" w14:textId="77777777" w:rsidR="00256326" w:rsidRPr="00647F61" w:rsidRDefault="00256326" w:rsidP="00647F61">
            <w:pPr>
              <w:rPr>
                <w:rFonts w:ascii="Calibri" w:hAnsi="Calibri" w:cs="Calibri"/>
              </w:rPr>
            </w:pPr>
          </w:p>
          <w:p w14:paraId="5791B6B6" w14:textId="77777777" w:rsidR="00256326" w:rsidRPr="00647F61" w:rsidRDefault="00256326" w:rsidP="00647F61">
            <w:pPr>
              <w:ind w:right="-108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 xml:space="preserve">……………………………………….         </w:t>
            </w:r>
            <w:r w:rsidR="00521501" w:rsidRPr="00647F61">
              <w:rPr>
                <w:rFonts w:ascii="Calibri" w:hAnsi="Calibri" w:cs="Calibri"/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4DD15B4" wp14:editId="509663D2">
                      <wp:extent cx="258445" cy="248285"/>
                      <wp:effectExtent l="0" t="0" r="27305" b="18415"/>
                      <wp:docPr id="12" name="Ova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482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946B38" id="Ovale 12" o:spid="_x0000_s1026" style="width:20.3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" fillcolor="window" strokecolor="windowText" strokeweight=".25pt">
                      <v:stroke joinstyle="miter"/>
                      <v:path arrowok="t"/>
                      <w10:anchorlock/>
                    </v:oval>
                  </w:pict>
                </mc:Fallback>
              </mc:AlternateContent>
            </w:r>
            <w:r w:rsidRPr="00647F61">
              <w:rPr>
                <w:rFonts w:ascii="Calibri" w:hAnsi="Calibri" w:cs="Calibri"/>
              </w:rPr>
              <w:t xml:space="preserve">  </w:t>
            </w:r>
          </w:p>
        </w:tc>
      </w:tr>
    </w:tbl>
    <w:p w14:paraId="0B94F825" w14:textId="77777777" w:rsidR="00256326" w:rsidRPr="008310B7" w:rsidRDefault="00F76D5A" w:rsidP="00F76D5A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6326" w:rsidRPr="008310B7">
        <w:rPr>
          <w:sz w:val="16"/>
          <w:szCs w:val="16"/>
        </w:rPr>
        <w:t>o suo delegato</w:t>
      </w:r>
    </w:p>
    <w:p w14:paraId="6D0064B4" w14:textId="77777777" w:rsidR="00647F61" w:rsidRDefault="00647F61">
      <w:r>
        <w:rPr>
          <w:rFonts w:ascii="Liberation Sans" w:hAnsi="Liberation Sans" w:cs="Liberation Sans"/>
          <w:b/>
          <w:bCs/>
        </w:rPr>
        <w:lastRenderedPageBreak/>
        <w:t>Composizione del GLO - Gruppo di Lavoro Operativo per l’inclusione</w:t>
      </w:r>
    </w:p>
    <w:p w14:paraId="43242F3F" w14:textId="77777777" w:rsidR="00647F61" w:rsidRDefault="00647F61">
      <w:r>
        <w:rPr>
          <w:rFonts w:ascii="Calibri" w:hAnsi="Calibri" w:cs="Calibri"/>
          <w:sz w:val="18"/>
        </w:rPr>
        <w:t xml:space="preserve">Art. 15, commi 10 e 11 della L. 104/1992 (come </w:t>
      </w:r>
      <w:proofErr w:type="spellStart"/>
      <w:r>
        <w:rPr>
          <w:rFonts w:ascii="Calibri" w:hAnsi="Calibri" w:cs="Calibri"/>
          <w:sz w:val="18"/>
        </w:rPr>
        <w:t>modif</w:t>
      </w:r>
      <w:proofErr w:type="spellEnd"/>
      <w:r>
        <w:rPr>
          <w:rFonts w:ascii="Calibri" w:hAnsi="Calibri" w:cs="Calibri"/>
          <w:sz w:val="18"/>
        </w:rPr>
        <w:t xml:space="preserve">. dal </w:t>
      </w:r>
      <w:proofErr w:type="spellStart"/>
      <w:r>
        <w:rPr>
          <w:rFonts w:ascii="Calibri" w:hAnsi="Calibri" w:cs="Calibri"/>
          <w:sz w:val="18"/>
        </w:rPr>
        <w:t>D.Lgs</w:t>
      </w:r>
      <w:proofErr w:type="spellEnd"/>
      <w:r>
        <w:rPr>
          <w:rFonts w:ascii="Calibri" w:hAnsi="Calibri" w:cs="Calibri"/>
          <w:sz w:val="18"/>
        </w:rPr>
        <w:t xml:space="preserve"> 96/2019)</w:t>
      </w:r>
    </w:p>
    <w:p w14:paraId="5E35666A" w14:textId="77777777" w:rsidR="00647F61" w:rsidRDefault="00647F61">
      <w:pPr>
        <w:pStyle w:val="Corpotesto"/>
        <w:spacing w:before="5" w:after="0"/>
        <w:rPr>
          <w:rFonts w:ascii="Calibri" w:hAnsi="Calibri" w:cs="Calibri"/>
          <w:sz w:val="14"/>
        </w:rPr>
      </w:pP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138"/>
        <w:gridCol w:w="4379"/>
        <w:gridCol w:w="2158"/>
      </w:tblGrid>
      <w:tr w:rsidR="00B04A99" w14:paraId="07BD405B" w14:textId="77777777" w:rsidTr="00B04A99">
        <w:trPr>
          <w:trHeight w:val="42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EB3E" w14:textId="77777777" w:rsidR="00B04A99" w:rsidRDefault="00B04A99">
            <w:pPr>
              <w:pStyle w:val="TableParagraph"/>
              <w:spacing w:line="240" w:lineRule="exact"/>
              <w:ind w:left="113" w:right="57"/>
              <w:jc w:val="center"/>
            </w:pPr>
            <w:r>
              <w:rPr>
                <w:rFonts w:ascii="Calibri" w:hAnsi="Calibri" w:cs="Calibri"/>
                <w:sz w:val="20"/>
                <w:lang w:val="en-US"/>
              </w:rPr>
              <w:t xml:space="preserve">Nome e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Cognome</w:t>
            </w:r>
            <w:proofErr w:type="spellEnd"/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B713B" w14:textId="77777777" w:rsidR="00B04A99" w:rsidRDefault="00B04A99">
            <w:pPr>
              <w:pStyle w:val="TableParagraph"/>
              <w:spacing w:line="166" w:lineRule="exact"/>
              <w:ind w:left="107"/>
            </w:pPr>
            <w:r w:rsidRPr="008B0339">
              <w:rPr>
                <w:rFonts w:ascii="Calibri" w:hAnsi="Calibri" w:cs="Calibri"/>
                <w:sz w:val="18"/>
              </w:rPr>
              <w:t>*specificare a quale titolo ciascun componente interviene al GLO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B7C1" w14:textId="77777777" w:rsidR="00B04A99" w:rsidRPr="00B04A99" w:rsidRDefault="00B04A99" w:rsidP="00B04A99">
            <w:pPr>
              <w:pStyle w:val="TableParagraph"/>
              <w:ind w:left="107"/>
              <w:rPr>
                <w:sz w:val="20"/>
                <w:szCs w:val="20"/>
              </w:rPr>
            </w:pPr>
            <w:r w:rsidRPr="00B04A99">
              <w:rPr>
                <w:rFonts w:ascii="Calibri" w:hAnsi="Calibri" w:cs="Calibri"/>
                <w:sz w:val="20"/>
                <w:szCs w:val="20"/>
              </w:rPr>
              <w:t>FIRMA</w:t>
            </w:r>
          </w:p>
        </w:tc>
      </w:tr>
      <w:tr w:rsidR="00B04A99" w14:paraId="5A71DDF3" w14:textId="77777777" w:rsidTr="00B04A99">
        <w:trPr>
          <w:trHeight w:val="41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AA35A" w14:textId="77777777" w:rsidR="00B04A99" w:rsidRPr="00647F61" w:rsidRDefault="00B04A99" w:rsidP="00B04A99">
            <w:pPr>
              <w:pStyle w:val="TableParagraph"/>
              <w:numPr>
                <w:ilvl w:val="0"/>
                <w:numId w:val="6"/>
              </w:numPr>
              <w:snapToGrid w:val="0"/>
              <w:spacing w:line="240" w:lineRule="exact"/>
              <w:ind w:left="254" w:hanging="2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96153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9EBF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</w:tr>
      <w:tr w:rsidR="00B04A99" w14:paraId="4BAD95C7" w14:textId="77777777" w:rsidTr="00B04A99">
        <w:trPr>
          <w:trHeight w:val="41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A7F0" w14:textId="77777777" w:rsidR="00B04A99" w:rsidRPr="00647F61" w:rsidRDefault="00B04A99" w:rsidP="00B04A99">
            <w:pPr>
              <w:pStyle w:val="TableParagraph"/>
              <w:numPr>
                <w:ilvl w:val="0"/>
                <w:numId w:val="6"/>
              </w:numPr>
              <w:snapToGrid w:val="0"/>
              <w:spacing w:line="237" w:lineRule="exact"/>
              <w:ind w:left="254" w:hanging="2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39B46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944A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B04A99" w14:paraId="66FFD556" w14:textId="77777777" w:rsidTr="00B04A99">
        <w:trPr>
          <w:trHeight w:val="42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C44A" w14:textId="77777777" w:rsidR="00B04A99" w:rsidRPr="00647F61" w:rsidRDefault="00B04A99" w:rsidP="00B04A99">
            <w:pPr>
              <w:pStyle w:val="TableParagraph"/>
              <w:numPr>
                <w:ilvl w:val="0"/>
                <w:numId w:val="6"/>
              </w:numPr>
              <w:snapToGrid w:val="0"/>
              <w:spacing w:line="237" w:lineRule="exact"/>
              <w:ind w:left="254" w:hanging="2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2324A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E778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B04A99" w14:paraId="0437CA59" w14:textId="77777777" w:rsidTr="00B04A99">
        <w:trPr>
          <w:trHeight w:val="41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2FE9" w14:textId="77777777" w:rsidR="00B04A99" w:rsidRPr="00647F61" w:rsidRDefault="00B04A99" w:rsidP="00B04A99">
            <w:pPr>
              <w:pStyle w:val="TableParagraph"/>
              <w:numPr>
                <w:ilvl w:val="0"/>
                <w:numId w:val="6"/>
              </w:numPr>
              <w:snapToGrid w:val="0"/>
              <w:spacing w:line="237" w:lineRule="exact"/>
              <w:ind w:left="254" w:hanging="2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2FE85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1E58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B04A99" w14:paraId="6AB99B11" w14:textId="77777777" w:rsidTr="00B04A99">
        <w:trPr>
          <w:trHeight w:val="41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6A88" w14:textId="77777777" w:rsidR="00B04A99" w:rsidRPr="00647F61" w:rsidRDefault="00B04A99" w:rsidP="00B04A99">
            <w:pPr>
              <w:pStyle w:val="TableParagraph"/>
              <w:numPr>
                <w:ilvl w:val="0"/>
                <w:numId w:val="6"/>
              </w:numPr>
              <w:snapToGrid w:val="0"/>
              <w:spacing w:line="237" w:lineRule="exact"/>
              <w:ind w:left="254" w:hanging="2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5D813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FD57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B04A99" w14:paraId="6A816D57" w14:textId="77777777" w:rsidTr="00B04A99">
        <w:trPr>
          <w:trHeight w:val="42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B84F" w14:textId="77777777" w:rsidR="00B04A99" w:rsidRPr="00647F61" w:rsidRDefault="00B04A99" w:rsidP="00B04A99">
            <w:pPr>
              <w:pStyle w:val="TableParagraph"/>
              <w:numPr>
                <w:ilvl w:val="0"/>
                <w:numId w:val="6"/>
              </w:numPr>
              <w:snapToGrid w:val="0"/>
              <w:spacing w:line="240" w:lineRule="exact"/>
              <w:ind w:left="254" w:hanging="2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1A670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45A" w14:textId="77777777" w:rsidR="00B04A99" w:rsidRDefault="00B04A99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AE005A" w14:paraId="13483893" w14:textId="77777777" w:rsidTr="00B04A99">
        <w:trPr>
          <w:trHeight w:val="42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C8B22" w14:textId="77777777" w:rsidR="00AE005A" w:rsidRPr="00647F61" w:rsidRDefault="00AE005A" w:rsidP="00B04A99">
            <w:pPr>
              <w:pStyle w:val="TableParagraph"/>
              <w:numPr>
                <w:ilvl w:val="0"/>
                <w:numId w:val="6"/>
              </w:numPr>
              <w:snapToGrid w:val="0"/>
              <w:spacing w:line="240" w:lineRule="exact"/>
              <w:ind w:left="254" w:hanging="21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259BD" w14:textId="77777777" w:rsidR="00AE005A" w:rsidRDefault="00AE005A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7EF5" w14:textId="77777777" w:rsidR="00AE005A" w:rsidRDefault="00AE005A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AE005A" w14:paraId="0A803BF9" w14:textId="77777777" w:rsidTr="00B04A99">
        <w:trPr>
          <w:trHeight w:val="42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63" w14:textId="77777777" w:rsidR="00AE005A" w:rsidRPr="00647F61" w:rsidRDefault="00AE005A" w:rsidP="00AE005A">
            <w:pPr>
              <w:pStyle w:val="TableParagraph"/>
              <w:snapToGri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718A3" w14:textId="77777777" w:rsidR="00AE005A" w:rsidRDefault="00AE005A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1BE7" w14:textId="77777777" w:rsidR="00AE005A" w:rsidRDefault="00AE005A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748964C5" w14:textId="77777777" w:rsidR="00647F61" w:rsidRDefault="00B04A99" w:rsidP="00AE005A">
      <w:pPr>
        <w:pStyle w:val="Corpotesto"/>
        <w:spacing w:before="240" w:after="0"/>
        <w:rPr>
          <w:rFonts w:ascii="Calibri" w:hAnsi="Calibri" w:cs="Calibri"/>
          <w:b/>
        </w:rPr>
      </w:pPr>
      <w:r w:rsidRPr="00B04A99">
        <w:rPr>
          <w:rFonts w:ascii="Calibri" w:hAnsi="Calibri" w:cs="Calibri"/>
          <w:b/>
        </w:rPr>
        <w:t>Eventuali modifiche o integrazioni alla composizione del GLO,</w:t>
      </w:r>
      <w:r>
        <w:rPr>
          <w:rFonts w:ascii="Calibri" w:hAnsi="Calibri" w:cs="Calibri"/>
          <w:b/>
        </w:rPr>
        <w:t xml:space="preserve"> successive alla prima convocazione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139"/>
        <w:gridCol w:w="2691"/>
        <w:gridCol w:w="2692"/>
      </w:tblGrid>
      <w:tr w:rsidR="00B04A99" w:rsidRPr="00647F61" w14:paraId="0E41CB3B" w14:textId="77777777" w:rsidTr="00647F61">
        <w:trPr>
          <w:trHeight w:val="330"/>
        </w:trPr>
        <w:tc>
          <w:tcPr>
            <w:tcW w:w="1242" w:type="dxa"/>
            <w:shd w:val="clear" w:color="auto" w:fill="auto"/>
          </w:tcPr>
          <w:p w14:paraId="55EBC4F0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47F61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50EF1044" w14:textId="77777777" w:rsidR="00B04A99" w:rsidRPr="00647F61" w:rsidRDefault="00B04A99" w:rsidP="00647F61">
            <w:pPr>
              <w:pStyle w:val="TableParagraph"/>
              <w:spacing w:line="240" w:lineRule="exact"/>
              <w:ind w:left="113" w:right="57"/>
              <w:jc w:val="center"/>
              <w:rPr>
                <w:sz w:val="22"/>
                <w:szCs w:val="22"/>
              </w:rPr>
            </w:pPr>
            <w:r w:rsidRPr="00647F61">
              <w:rPr>
                <w:rFonts w:ascii="Calibri" w:hAnsi="Calibri" w:cs="Calibri"/>
                <w:sz w:val="20"/>
                <w:szCs w:val="22"/>
                <w:lang w:val="en-US"/>
              </w:rPr>
              <w:t xml:space="preserve">Nome e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2"/>
                <w:lang w:val="en-US"/>
              </w:rPr>
              <w:t>Cognome</w:t>
            </w:r>
            <w:proofErr w:type="spellEnd"/>
          </w:p>
        </w:tc>
        <w:tc>
          <w:tcPr>
            <w:tcW w:w="2696" w:type="dxa"/>
            <w:shd w:val="clear" w:color="auto" w:fill="auto"/>
            <w:vAlign w:val="center"/>
          </w:tcPr>
          <w:p w14:paraId="7E4FDBD0" w14:textId="77777777" w:rsidR="00B04A99" w:rsidRPr="00647F61" w:rsidRDefault="00B04A99" w:rsidP="00647F61">
            <w:pPr>
              <w:pStyle w:val="TableParagraph"/>
              <w:spacing w:line="166" w:lineRule="exact"/>
              <w:ind w:left="107"/>
              <w:rPr>
                <w:sz w:val="22"/>
                <w:szCs w:val="22"/>
              </w:rPr>
            </w:pPr>
            <w:r w:rsidRPr="008B0339">
              <w:rPr>
                <w:rFonts w:ascii="Calibri" w:hAnsi="Calibri" w:cs="Calibri"/>
                <w:sz w:val="18"/>
                <w:szCs w:val="22"/>
              </w:rPr>
              <w:t>*specificare a quale titolo ciascun componente interviene al GLO</w:t>
            </w:r>
          </w:p>
        </w:tc>
        <w:tc>
          <w:tcPr>
            <w:tcW w:w="2696" w:type="dxa"/>
            <w:shd w:val="clear" w:color="auto" w:fill="auto"/>
          </w:tcPr>
          <w:p w14:paraId="58B0B5F8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47F61">
              <w:rPr>
                <w:rFonts w:ascii="Calibri" w:hAnsi="Calibri" w:cs="Calibri"/>
                <w:sz w:val="22"/>
                <w:szCs w:val="22"/>
              </w:rPr>
              <w:t>Variazione (nuovo membro, sostituzione, decadenza, …)</w:t>
            </w:r>
          </w:p>
        </w:tc>
      </w:tr>
      <w:tr w:rsidR="00B04A99" w:rsidRPr="00647F61" w14:paraId="27DEBE69" w14:textId="77777777" w:rsidTr="00647F61">
        <w:trPr>
          <w:trHeight w:val="248"/>
        </w:trPr>
        <w:tc>
          <w:tcPr>
            <w:tcW w:w="1242" w:type="dxa"/>
            <w:shd w:val="clear" w:color="auto" w:fill="auto"/>
          </w:tcPr>
          <w:p w14:paraId="0D1E4BA3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50" w:type="dxa"/>
            <w:shd w:val="clear" w:color="auto" w:fill="auto"/>
          </w:tcPr>
          <w:p w14:paraId="5E485E57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19581D4E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6468E9D0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4A99" w:rsidRPr="00647F61" w14:paraId="474D2261" w14:textId="77777777" w:rsidTr="00647F61">
        <w:trPr>
          <w:trHeight w:val="330"/>
        </w:trPr>
        <w:tc>
          <w:tcPr>
            <w:tcW w:w="1242" w:type="dxa"/>
            <w:shd w:val="clear" w:color="auto" w:fill="auto"/>
          </w:tcPr>
          <w:p w14:paraId="273B8090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50" w:type="dxa"/>
            <w:shd w:val="clear" w:color="auto" w:fill="auto"/>
          </w:tcPr>
          <w:p w14:paraId="30BFD38E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4A23ADC0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55CD7D4F" w14:textId="77777777" w:rsidR="00B04A99" w:rsidRPr="00647F61" w:rsidRDefault="00B04A99" w:rsidP="00647F61">
            <w:pPr>
              <w:pStyle w:val="Corpotesto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2CC58B" w14:textId="77777777" w:rsidR="00B04A99" w:rsidRPr="00B04A99" w:rsidRDefault="00B04A99" w:rsidP="00B04A99">
      <w:pPr>
        <w:pStyle w:val="Corpotesto"/>
        <w:spacing w:before="240"/>
        <w:rPr>
          <w:rFonts w:ascii="Calibri" w:hAnsi="Calibri" w:cs="Calibri"/>
          <w:b/>
        </w:rPr>
      </w:pPr>
    </w:p>
    <w:p w14:paraId="51A34B53" w14:textId="77777777" w:rsidR="00B04A99" w:rsidRDefault="00B04A99">
      <w:pPr>
        <w:pStyle w:val="Corpotesto"/>
        <w:rPr>
          <w:rFonts w:ascii="Calibri" w:hAnsi="Calibri" w:cs="Calibri"/>
        </w:rPr>
      </w:pPr>
    </w:p>
    <w:p w14:paraId="008D834D" w14:textId="77777777" w:rsidR="00B04A99" w:rsidRDefault="00B04A99">
      <w:pPr>
        <w:pStyle w:val="Corpotesto"/>
        <w:rPr>
          <w:rFonts w:ascii="Calibri" w:hAnsi="Calibri" w:cs="Calibri"/>
        </w:rPr>
      </w:pPr>
    </w:p>
    <w:p w14:paraId="4FF2D3C6" w14:textId="77777777" w:rsidR="00647F61" w:rsidRPr="00F76D5A" w:rsidRDefault="00647F61">
      <w:r>
        <w:rPr>
          <w:rFonts w:ascii="Calibrì" w:hAnsi="Calibrì" w:cs="Calibrì"/>
          <w:b/>
          <w:bCs/>
        </w:rPr>
        <w:t xml:space="preserve">VERIFICA INTERMEDIA: </w:t>
      </w:r>
      <w:r w:rsidR="00F76D5A" w:rsidRPr="00F76D5A">
        <w:rPr>
          <w:rFonts w:ascii="Calibrì" w:hAnsi="Calibrì" w:cs="Calibrì"/>
          <w:b/>
          <w:bCs/>
        </w:rPr>
        <w:t xml:space="preserve">Vedere </w:t>
      </w:r>
      <w:r w:rsidR="00237D9F">
        <w:rPr>
          <w:rFonts w:ascii="Calibrì" w:hAnsi="Calibrì" w:cs="Calibrì"/>
          <w:b/>
          <w:bCs/>
        </w:rPr>
        <w:t>documento a</w:t>
      </w:r>
      <w:r w:rsidR="00F76D5A" w:rsidRPr="00F76D5A">
        <w:rPr>
          <w:rFonts w:ascii="Calibrì" w:hAnsi="Calibrì" w:cs="Calibrì"/>
          <w:b/>
          <w:bCs/>
        </w:rPr>
        <w:t xml:space="preserve">llegato </w:t>
      </w:r>
      <w:r w:rsidRPr="00F76D5A">
        <w:rPr>
          <w:rFonts w:ascii="Calibrì" w:hAnsi="Calibrì" w:cs="Calibrì"/>
          <w:b/>
          <w:bCs/>
        </w:rPr>
        <w:t>1</w:t>
      </w:r>
    </w:p>
    <w:p w14:paraId="31B3329E" w14:textId="77777777" w:rsidR="00647F61" w:rsidRPr="00F76D5A" w:rsidRDefault="00647F61">
      <w:pPr>
        <w:rPr>
          <w:rFonts w:ascii="Calibrì" w:hAnsi="Calibrì" w:cs="Calibrì"/>
          <w:b/>
          <w:bCs/>
        </w:rPr>
      </w:pPr>
    </w:p>
    <w:p w14:paraId="42A9949D" w14:textId="77777777" w:rsidR="00647F61" w:rsidRDefault="00647F61">
      <w:pPr>
        <w:spacing w:before="1" w:after="21"/>
      </w:pPr>
      <w:r w:rsidRPr="00F76D5A">
        <w:rPr>
          <w:rFonts w:ascii="Calibrì" w:hAnsi="Calibrì" w:cs="Calibrì"/>
          <w:b/>
          <w:bCs/>
        </w:rPr>
        <w:t xml:space="preserve">VERIFICA </w:t>
      </w:r>
      <w:r w:rsidR="00F76D5A" w:rsidRPr="00F76D5A">
        <w:rPr>
          <w:rFonts w:ascii="Calibrì" w:hAnsi="Calibrì" w:cs="Calibrì"/>
          <w:b/>
          <w:bCs/>
        </w:rPr>
        <w:t>FINALE</w:t>
      </w:r>
      <w:r w:rsidRPr="00F76D5A">
        <w:rPr>
          <w:rFonts w:ascii="Calibrì" w:hAnsi="Calibrì" w:cs="Calibrì"/>
          <w:b/>
          <w:bCs/>
        </w:rPr>
        <w:t xml:space="preserve">: </w:t>
      </w:r>
      <w:r w:rsidR="00F76D5A" w:rsidRPr="00F76D5A">
        <w:rPr>
          <w:rFonts w:ascii="Calibrì" w:hAnsi="Calibrì" w:cs="Calibrì"/>
          <w:b/>
          <w:bCs/>
        </w:rPr>
        <w:t xml:space="preserve">Vedere </w:t>
      </w:r>
      <w:r w:rsidR="00237D9F">
        <w:rPr>
          <w:rFonts w:ascii="Calibrì" w:hAnsi="Calibrì" w:cs="Calibrì"/>
          <w:b/>
          <w:bCs/>
        </w:rPr>
        <w:t>documento a</w:t>
      </w:r>
      <w:r w:rsidR="00237D9F" w:rsidRPr="00F76D5A">
        <w:rPr>
          <w:rFonts w:ascii="Calibrì" w:hAnsi="Calibrì" w:cs="Calibrì"/>
          <w:b/>
          <w:bCs/>
        </w:rPr>
        <w:t xml:space="preserve">llegato </w:t>
      </w:r>
      <w:r w:rsidRPr="00F76D5A">
        <w:rPr>
          <w:rFonts w:ascii="Calibrì" w:hAnsi="Calibrì" w:cs="Calibrì"/>
          <w:b/>
          <w:bCs/>
        </w:rPr>
        <w:t>2</w:t>
      </w:r>
    </w:p>
    <w:p w14:paraId="7EB7343B" w14:textId="77777777" w:rsidR="00647F61" w:rsidRDefault="00647F61">
      <w:pPr>
        <w:spacing w:before="1" w:after="21"/>
        <w:ind w:left="57"/>
      </w:pPr>
    </w:p>
    <w:p w14:paraId="555BBC89" w14:textId="77777777" w:rsidR="00647F61" w:rsidRDefault="00647F61">
      <w:pPr>
        <w:spacing w:before="1" w:after="21"/>
        <w:rPr>
          <w:rFonts w:ascii="Calibrì" w:hAnsi="Calibrì" w:cs="Calibrì"/>
          <w:b/>
          <w:bCs/>
        </w:rPr>
      </w:pPr>
    </w:p>
    <w:p w14:paraId="3B5CAC69" w14:textId="77777777" w:rsidR="00647F61" w:rsidRPr="00647F61" w:rsidRDefault="00647F61">
      <w:pPr>
        <w:pageBreakBefore/>
        <w:numPr>
          <w:ilvl w:val="0"/>
          <w:numId w:val="2"/>
        </w:numPr>
        <w:rPr>
          <w:rFonts w:ascii="Calibri" w:hAnsi="Calibri" w:cs="Calibri"/>
        </w:rPr>
      </w:pPr>
      <w:r w:rsidRPr="00647F61">
        <w:rPr>
          <w:rStyle w:val="Titolodellibro1"/>
          <w:rFonts w:ascii="Calibri" w:hAnsi="Calibri" w:cs="Calibri"/>
          <w:caps/>
        </w:rPr>
        <w:lastRenderedPageBreak/>
        <w:t>Quadro informativo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6"/>
      </w:tblGrid>
      <w:tr w:rsidR="00647F61" w14:paraId="659179D0" w14:textId="77777777">
        <w:tc>
          <w:tcPr>
            <w:tcW w:w="10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F0D69" w14:textId="77777777" w:rsidR="00B04A99" w:rsidRPr="00647F61" w:rsidRDefault="00647F61">
            <w:pPr>
              <w:pStyle w:val="Contenutocornice"/>
              <w:ind w:left="105"/>
              <w:rPr>
                <w:rFonts w:ascii="Calibri" w:hAnsi="Calibri" w:cs="Calibri"/>
                <w:iCs/>
                <w:sz w:val="20"/>
                <w:szCs w:val="20"/>
              </w:rPr>
            </w:pPr>
            <w:r w:rsidRPr="00647F61">
              <w:rPr>
                <w:rFonts w:ascii="Calibri" w:hAnsi="Calibri" w:cs="Calibri"/>
                <w:iCs/>
                <w:sz w:val="20"/>
                <w:szCs w:val="20"/>
              </w:rPr>
              <w:t xml:space="preserve">Situazione familiare e descrizione dell’alunno/a </w:t>
            </w:r>
          </w:p>
          <w:p w14:paraId="0CC26A1C" w14:textId="77777777" w:rsidR="00647F61" w:rsidRPr="00647F61" w:rsidRDefault="00B04A99" w:rsidP="001412CD">
            <w:pPr>
              <w:pStyle w:val="Contenutocornice"/>
              <w:spacing w:before="240" w:line="276" w:lineRule="auto"/>
              <w:ind w:left="105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  <w:iCs/>
                <w:sz w:val="20"/>
                <w:szCs w:val="20"/>
              </w:rPr>
              <w:t>A</w:t>
            </w:r>
            <w:r w:rsidR="00647F61" w:rsidRPr="00647F61">
              <w:rPr>
                <w:rFonts w:ascii="Calibri" w:hAnsi="Calibri" w:cs="Calibri"/>
                <w:iCs/>
                <w:sz w:val="20"/>
                <w:szCs w:val="20"/>
              </w:rPr>
              <w:t xml:space="preserve"> cura dei genitori o esercenti la responsabilità genitoriale ovvero di altri componenti del GLO.</w:t>
            </w:r>
            <w:r w:rsidR="001412CD" w:rsidRPr="00647F61">
              <w:rPr>
                <w:rFonts w:ascii="Calibri" w:hAnsi="Calibri" w:cs="Calibri"/>
                <w:iCs/>
                <w:sz w:val="20"/>
                <w:szCs w:val="20"/>
              </w:rPr>
              <w:t xml:space="preserve"> ……………………………………………………</w:t>
            </w:r>
          </w:p>
          <w:p w14:paraId="196D7C7B" w14:textId="77777777" w:rsidR="00647F61" w:rsidRDefault="00647F61" w:rsidP="001412CD">
            <w:pPr>
              <w:pStyle w:val="Contenutocornice"/>
              <w:spacing w:line="276" w:lineRule="auto"/>
              <w:ind w:left="105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84D3907" w14:textId="77777777" w:rsidR="00647F61" w:rsidRDefault="00647F61" w:rsidP="001412CD">
            <w:pPr>
              <w:pStyle w:val="Contenutocornice"/>
              <w:spacing w:line="276" w:lineRule="auto"/>
              <w:ind w:left="105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FB0A37" w14:textId="77777777" w:rsidR="00647F61" w:rsidRDefault="00647F61">
      <w:pPr>
        <w:pStyle w:val="Titolo1"/>
        <w:ind w:left="68" w:firstLine="0"/>
        <w:rPr>
          <w:sz w:val="16"/>
          <w:szCs w:val="16"/>
        </w:rPr>
      </w:pPr>
    </w:p>
    <w:p w14:paraId="71C397CD" w14:textId="77777777" w:rsidR="004D42B7" w:rsidRPr="00647F61" w:rsidRDefault="004D42B7" w:rsidP="004D42B7">
      <w:pPr>
        <w:numPr>
          <w:ilvl w:val="0"/>
          <w:numId w:val="2"/>
        </w:numPr>
        <w:rPr>
          <w:rFonts w:ascii="Calibri" w:hAnsi="Calibri" w:cs="Calibri"/>
          <w:b/>
        </w:rPr>
      </w:pPr>
      <w:r w:rsidRPr="00647F61">
        <w:rPr>
          <w:rFonts w:ascii="Calibri" w:hAnsi="Calibri" w:cs="Calibri"/>
          <w:b/>
        </w:rPr>
        <w:t>Elementi generali desunti dal Profilo di Funzionamento</w:t>
      </w:r>
    </w:p>
    <w:p w14:paraId="77A379AC" w14:textId="77777777" w:rsidR="00647F61" w:rsidRPr="00647F61" w:rsidRDefault="0079471F" w:rsidP="0079471F">
      <w:pPr>
        <w:ind w:left="298"/>
        <w:rPr>
          <w:rFonts w:ascii="Calibri" w:hAnsi="Calibri" w:cs="Calibri"/>
          <w:b/>
          <w:sz w:val="20"/>
          <w:szCs w:val="20"/>
        </w:rPr>
      </w:pPr>
      <w:r w:rsidRPr="00647F61">
        <w:rPr>
          <w:rFonts w:ascii="Calibri" w:hAnsi="Calibri" w:cs="Calibri"/>
          <w:b/>
          <w:sz w:val="20"/>
          <w:szCs w:val="20"/>
        </w:rPr>
        <w:t>o, se non disponibile, dalla Diagnosi Funzionale e dal Profilo dinamico funzionale (ove compilato)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10830"/>
      </w:tblGrid>
      <w:tr w:rsidR="00647F61" w14:paraId="52E76F7D" w14:textId="77777777">
        <w:tc>
          <w:tcPr>
            <w:tcW w:w="10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B265" w14:textId="77777777" w:rsidR="00647F61" w:rsidRDefault="00647F61">
            <w:pPr>
              <w:ind w:left="34"/>
              <w:jc w:val="both"/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it-IT"/>
              </w:rPr>
              <w:t>Sintetica descrizione, considerando in particolare le dimensioni sulle quali va previsto l'intervento e che andranno quindi analizzate nel presente PEI</w:t>
            </w:r>
          </w:p>
          <w:p w14:paraId="1EEBB0B9" w14:textId="77777777" w:rsidR="00647F61" w:rsidRDefault="001412CD" w:rsidP="001412CD">
            <w:pPr>
              <w:spacing w:after="120"/>
            </w:pPr>
            <w:r>
              <w:t>________________________________________________________________________________________ ________________________________________________________________________________________ ________________________________________________________________________________________</w:t>
            </w:r>
          </w:p>
        </w:tc>
      </w:tr>
    </w:tbl>
    <w:p w14:paraId="13ACF6CA" w14:textId="77777777" w:rsidR="00647F61" w:rsidRDefault="00647F61"/>
    <w:tbl>
      <w:tblPr>
        <w:tblW w:w="1082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1417"/>
        <w:gridCol w:w="1613"/>
        <w:gridCol w:w="1540"/>
        <w:gridCol w:w="14"/>
      </w:tblGrid>
      <w:tr w:rsidR="00647F61" w14:paraId="092A65EB" w14:textId="77777777" w:rsidTr="009A50F1">
        <w:trPr>
          <w:gridAfter w:val="1"/>
          <w:wAfter w:w="14" w:type="dxa"/>
        </w:trPr>
        <w:tc>
          <w:tcPr>
            <w:tcW w:w="108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57D5" w14:textId="77777777" w:rsidR="00647F61" w:rsidRDefault="00647F61" w:rsidP="0079471F">
            <w:pPr>
              <w:widowControl w:val="0"/>
              <w:tabs>
                <w:tab w:val="left" w:pos="450"/>
              </w:tabs>
              <w:spacing w:line="216" w:lineRule="auto"/>
            </w:pPr>
            <w:r w:rsidRPr="008B03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In base alle indicazioni del Profilo di Funzionamento (o</w:t>
            </w:r>
            <w:r w:rsidR="0079471F" w:rsidRPr="008B03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, se non è ancora stato redattp,</w:t>
            </w:r>
            <w:r w:rsidRPr="008B03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della Diagnosi Funzionale e del Profilo Dinamico </w:t>
            </w:r>
            <w:proofErr w:type="gramStart"/>
            <w:r w:rsidRPr="008B03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Funzionale</w:t>
            </w:r>
            <w:r w:rsidR="0079471F" w:rsidRPr="008B03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Pr="008B03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sono</w:t>
            </w:r>
            <w:proofErr w:type="gramEnd"/>
            <w:r w:rsidRPr="008B03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individuate le dimensioni rispetto alle quali è necessario definire nel PEI specifici interventi.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sezioni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del PEI non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coinvolte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vengono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omesse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82B3B" w:rsidRPr="00647F61" w14:paraId="1B4FBD0E" w14:textId="77777777" w:rsidTr="009A50F1"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948C43" w14:textId="77777777" w:rsidR="00F82B3B" w:rsidRPr="00647F61" w:rsidRDefault="00F82B3B" w:rsidP="00F82B3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Dimensione</w:t>
            </w:r>
            <w:proofErr w:type="spellEnd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Socializzazione</w:t>
            </w:r>
            <w:proofErr w:type="spellEnd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Interazione</w:t>
            </w:r>
            <w:proofErr w:type="spellEnd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Relazione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2" w:space="0" w:color="000000"/>
            </w:tcBorders>
            <w:shd w:val="clear" w:color="auto" w:fill="auto"/>
          </w:tcPr>
          <w:p w14:paraId="6FD5C067" w14:textId="77777777" w:rsidR="00F82B3B" w:rsidRPr="00647F61" w:rsidRDefault="00F82B3B" w:rsidP="00F82B3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82B3B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ezione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4A/5A</w:t>
            </w:r>
          </w:p>
        </w:tc>
        <w:tc>
          <w:tcPr>
            <w:tcW w:w="1613" w:type="dxa"/>
            <w:tcBorders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764315FE" w14:textId="77777777" w:rsidR="00F82B3B" w:rsidRPr="00647F61" w:rsidRDefault="00F82B3B" w:rsidP="00F82B3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A50F1"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Va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definita</w:t>
            </w:r>
            <w:proofErr w:type="spellEnd"/>
          </w:p>
        </w:tc>
        <w:tc>
          <w:tcPr>
            <w:tcW w:w="1554" w:type="dxa"/>
            <w:gridSpan w:val="2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AFA4BE" w14:textId="77777777" w:rsidR="00F82B3B" w:rsidRPr="00647F61" w:rsidRDefault="00F82B3B" w:rsidP="00F82B3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Va</w:t>
            </w:r>
            <w:r w:rsidRPr="00647F61">
              <w:rPr>
                <w:rFonts w:ascii="Calibri" w:hAnsi="Calibri" w:cs="Calibri"/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omessa</w:t>
            </w:r>
            <w:proofErr w:type="spellEnd"/>
          </w:p>
        </w:tc>
      </w:tr>
      <w:tr w:rsidR="009A50F1" w:rsidRPr="00647F61" w14:paraId="0C34E58E" w14:textId="77777777" w:rsidTr="009A50F1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14861F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Dimensione</w:t>
            </w:r>
            <w:proofErr w:type="spellEnd"/>
            <w:r w:rsidRPr="00647F61">
              <w:rPr>
                <w:rFonts w:ascii="Calibri" w:hAnsi="Calibri" w:cs="Calibri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Comunicazione</w:t>
            </w:r>
            <w:proofErr w:type="spellEnd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Linguaggio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776A2A66" w14:textId="77777777" w:rsidR="009A50F1" w:rsidRDefault="009A50F1" w:rsidP="009A50F1">
            <w:proofErr w:type="spellStart"/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>Sezione</w:t>
            </w:r>
            <w:proofErr w:type="spellEnd"/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</w:t>
            </w:r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>/5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3EE994C6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Va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definita</w:t>
            </w:r>
            <w:proofErr w:type="spellEnd"/>
          </w:p>
        </w:tc>
        <w:tc>
          <w:tcPr>
            <w:tcW w:w="1554" w:type="dxa"/>
            <w:gridSpan w:val="2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FD4460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Va</w:t>
            </w:r>
            <w:r w:rsidRPr="00647F61">
              <w:rPr>
                <w:rFonts w:ascii="Calibri" w:hAnsi="Calibri" w:cs="Calibri"/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omessa</w:t>
            </w:r>
            <w:proofErr w:type="spellEnd"/>
          </w:p>
        </w:tc>
      </w:tr>
      <w:tr w:rsidR="009A50F1" w:rsidRPr="00647F61" w14:paraId="7B05214E" w14:textId="77777777" w:rsidTr="009A50F1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7216C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Dimensione</w:t>
            </w:r>
            <w:proofErr w:type="spellEnd"/>
            <w:r w:rsidRPr="00647F61">
              <w:rPr>
                <w:rFonts w:ascii="Calibri" w:hAnsi="Calibri" w:cs="Calibri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Autonomia</w:t>
            </w:r>
            <w:proofErr w:type="spellEnd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r w:rsidRPr="00647F61">
              <w:rPr>
                <w:rFonts w:ascii="Calibri" w:hAnsi="Calibri" w:cs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Orientamento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7DAA05D8" w14:textId="77777777" w:rsidR="009A50F1" w:rsidRDefault="009A50F1" w:rsidP="009A50F1">
            <w:proofErr w:type="spellStart"/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>Sezione</w:t>
            </w:r>
            <w:proofErr w:type="spellEnd"/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</w:t>
            </w:r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>/5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7EAF38F5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Va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definita</w:t>
            </w:r>
            <w:proofErr w:type="spellEnd"/>
          </w:p>
        </w:tc>
        <w:tc>
          <w:tcPr>
            <w:tcW w:w="1554" w:type="dxa"/>
            <w:gridSpan w:val="2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291B32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Va</w:t>
            </w:r>
            <w:r w:rsidRPr="00647F61">
              <w:rPr>
                <w:rFonts w:ascii="Calibri" w:hAnsi="Calibri" w:cs="Calibri"/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omessa</w:t>
            </w:r>
            <w:proofErr w:type="spellEnd"/>
          </w:p>
        </w:tc>
      </w:tr>
      <w:tr w:rsidR="009A50F1" w:rsidRPr="00647F61" w14:paraId="55B09085" w14:textId="77777777" w:rsidTr="009A50F1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BACDE" w14:textId="77777777" w:rsidR="009A50F1" w:rsidRPr="00647F61" w:rsidRDefault="009A50F1" w:rsidP="009A50F1">
            <w:pPr>
              <w:pStyle w:val="TableParagraph"/>
              <w:widowControl w:val="0"/>
              <w:tabs>
                <w:tab w:val="left" w:pos="5350"/>
                <w:tab w:val="left" w:pos="7057"/>
                <w:tab w:val="left" w:pos="861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B0339">
              <w:rPr>
                <w:rFonts w:ascii="Calibri" w:eastAsia="Calibri" w:hAnsi="Calibri" w:cs="Calibri"/>
                <w:sz w:val="20"/>
                <w:szCs w:val="20"/>
              </w:rPr>
              <w:t>Dimensione Cognitiva, Neuropsicologica</w:t>
            </w:r>
            <w:r w:rsidRPr="008B0339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Pr="008B033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8B033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8B0339">
              <w:rPr>
                <w:rFonts w:ascii="Calibri" w:eastAsia="Calibri" w:hAnsi="Calibri" w:cs="Calibri"/>
                <w:sz w:val="20"/>
                <w:szCs w:val="20"/>
              </w:rPr>
              <w:t>dell'Apprendimento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1C837A1F" w14:textId="77777777" w:rsidR="009A50F1" w:rsidRDefault="009A50F1" w:rsidP="009A50F1">
            <w:proofErr w:type="spellStart"/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>Sezione</w:t>
            </w:r>
            <w:proofErr w:type="spellEnd"/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F55FE7">
              <w:rPr>
                <w:rFonts w:ascii="Calibri" w:hAnsi="Calibri" w:cs="Calibri"/>
                <w:sz w:val="20"/>
                <w:szCs w:val="20"/>
                <w:lang w:val="en-US"/>
              </w:rPr>
              <w:t>/5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7AF0B6F3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Va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definita</w:t>
            </w:r>
            <w:proofErr w:type="spellEnd"/>
          </w:p>
        </w:tc>
        <w:tc>
          <w:tcPr>
            <w:tcW w:w="1554" w:type="dxa"/>
            <w:gridSpan w:val="2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77140" w14:textId="77777777" w:rsidR="009A50F1" w:rsidRPr="00647F61" w:rsidRDefault="009A50F1" w:rsidP="009A50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F6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7F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47F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Va</w:t>
            </w:r>
            <w:r w:rsidRPr="00647F61">
              <w:rPr>
                <w:rFonts w:ascii="Calibri" w:hAnsi="Calibri" w:cs="Calibri"/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  <w:lang w:val="en-US"/>
              </w:rPr>
              <w:t>omessa</w:t>
            </w:r>
            <w:proofErr w:type="spellEnd"/>
          </w:p>
        </w:tc>
      </w:tr>
    </w:tbl>
    <w:p w14:paraId="71A52A49" w14:textId="77777777" w:rsidR="00647F61" w:rsidRDefault="00647F61">
      <w:pPr>
        <w:ind w:left="298"/>
      </w:pPr>
    </w:p>
    <w:p w14:paraId="685428E7" w14:textId="77777777" w:rsidR="00647F61" w:rsidRDefault="004D42B7">
      <w:pPr>
        <w:numPr>
          <w:ilvl w:val="0"/>
          <w:numId w:val="2"/>
        </w:numPr>
      </w:pPr>
      <w:r w:rsidRPr="00647F61">
        <w:rPr>
          <w:rFonts w:ascii="Calibri" w:hAnsi="Calibri" w:cs="Calibri"/>
          <w:b/>
        </w:rPr>
        <w:t>Raccordo con il Progetto Individuale</w:t>
      </w:r>
      <w:r>
        <w:rPr>
          <w:rStyle w:val="Titolodellibro1"/>
          <w:rFonts w:ascii="Liberation Sans" w:hAnsi="Liberation Sans" w:cs="Liberation Sans"/>
          <w:b w:val="0"/>
          <w:bCs w:val="0"/>
          <w:smallCaps w:val="0"/>
          <w:sz w:val="20"/>
          <w:szCs w:val="20"/>
        </w:rPr>
        <w:t xml:space="preserve"> </w:t>
      </w:r>
      <w:r w:rsidR="009A50F1" w:rsidRPr="00647F61">
        <w:rPr>
          <w:rStyle w:val="Titolodellibro1"/>
          <w:rFonts w:ascii="Calibri" w:hAnsi="Calibri" w:cs="Calibri"/>
          <w:b w:val="0"/>
          <w:bCs w:val="0"/>
          <w:smallCaps w:val="0"/>
          <w:sz w:val="20"/>
          <w:szCs w:val="20"/>
        </w:rPr>
        <w:t>di cui all’</w:t>
      </w:r>
      <w:r w:rsidR="00647F61" w:rsidRPr="00647F61">
        <w:rPr>
          <w:rStyle w:val="Titolodellibro1"/>
          <w:rFonts w:ascii="Calibri" w:hAnsi="Calibri" w:cs="Calibri"/>
          <w:b w:val="0"/>
          <w:bCs w:val="0"/>
          <w:smallCaps w:val="0"/>
          <w:sz w:val="20"/>
          <w:szCs w:val="20"/>
        </w:rPr>
        <w:t>art. 14 della Legge</w:t>
      </w:r>
      <w:r w:rsidR="00647F61" w:rsidRPr="00647F61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647F61" w:rsidRPr="00647F61">
        <w:rPr>
          <w:rFonts w:ascii="Calibri" w:hAnsi="Calibri" w:cs="Calibri"/>
          <w:sz w:val="20"/>
          <w:szCs w:val="20"/>
        </w:rPr>
        <w:t>328/2000</w:t>
      </w:r>
    </w:p>
    <w:p w14:paraId="7FB225D1" w14:textId="77777777" w:rsidR="00647F61" w:rsidRDefault="00647F61">
      <w:pPr>
        <w:pStyle w:val="Corpotesto"/>
        <w:spacing w:before="4" w:after="0"/>
        <w:rPr>
          <w:rFonts w:ascii="Calibri" w:hAnsi="Calibri" w:cs="Calibri"/>
          <w:b/>
          <w:sz w:val="1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6"/>
      </w:tblGrid>
      <w:tr w:rsidR="00647F61" w14:paraId="72C2E950" w14:textId="77777777">
        <w:tc>
          <w:tcPr>
            <w:tcW w:w="10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61C573" w14:textId="77777777" w:rsidR="009A50F1" w:rsidRPr="009A50F1" w:rsidRDefault="00647F61" w:rsidP="00AE005A">
            <w:pPr>
              <w:pStyle w:val="Contenutocornice"/>
              <w:widowControl w:val="0"/>
              <w:numPr>
                <w:ilvl w:val="0"/>
                <w:numId w:val="7"/>
              </w:numPr>
              <w:tabs>
                <w:tab w:val="left" w:pos="368"/>
                <w:tab w:val="left" w:pos="9780"/>
              </w:tabs>
              <w:spacing w:before="2" w:line="276" w:lineRule="auto"/>
              <w:ind w:right="397"/>
            </w:pP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Sintesi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dei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contenuti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del</w:t>
            </w:r>
            <w:r w:rsidRPr="00647F61">
              <w:rPr>
                <w:rFonts w:ascii="Calibri" w:hAnsi="Calibri" w:cs="Calibri"/>
                <w:i/>
                <w:spacing w:val="-32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Progetto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Individuale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e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sue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modalità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di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coordinamento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e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interazione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con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il</w:t>
            </w:r>
            <w:r w:rsidR="009A50F1"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presente PEI,</w:t>
            </w:r>
            <w:r w:rsidRPr="00647F61">
              <w:rPr>
                <w:rFonts w:ascii="Calibri" w:hAnsi="Calibri" w:cs="Calibri"/>
                <w:i/>
                <w:spacing w:val="-35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tenendo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conto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delle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considerazioni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della</w:t>
            </w:r>
            <w:r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famiglia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(se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il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="009A50F1" w:rsidRPr="00647F61"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rogetto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individuale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è</w:t>
            </w:r>
            <w:r w:rsidRPr="00647F61">
              <w:rPr>
                <w:rFonts w:ascii="Calibri" w:hAnsi="Calibri" w:cs="Calibri"/>
                <w:i/>
                <w:spacing w:val="-32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stato</w:t>
            </w:r>
            <w:r w:rsidRPr="00647F61">
              <w:rPr>
                <w:rFonts w:ascii="Calibri" w:hAnsi="Calibri" w:cs="Calibri"/>
                <w:i/>
                <w:spacing w:val="-35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già</w:t>
            </w:r>
            <w:r w:rsidRPr="00647F61">
              <w:rPr>
                <w:rFonts w:ascii="Calibri" w:hAnsi="Calibri" w:cs="Calibri"/>
                <w:i/>
                <w:spacing w:val="-34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redatto)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9A50F1">
              <w:rPr>
                <w:rFonts w:ascii="Calibri" w:hAnsi="Calibri" w:cs="Calibri"/>
                <w:i/>
                <w:sz w:val="20"/>
                <w:szCs w:val="20"/>
              </w:rPr>
              <w:t>_________________________________________</w:t>
            </w:r>
          </w:p>
          <w:p w14:paraId="71E0B6CC" w14:textId="77777777" w:rsidR="009A50F1" w:rsidRDefault="009A50F1" w:rsidP="00AE005A">
            <w:pPr>
              <w:pStyle w:val="Contenutocornice"/>
              <w:widowControl w:val="0"/>
              <w:tabs>
                <w:tab w:val="left" w:pos="368"/>
                <w:tab w:val="left" w:pos="9780"/>
              </w:tabs>
              <w:spacing w:before="2" w:line="276" w:lineRule="auto"/>
              <w:ind w:left="473" w:right="39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54D1B136" w14:textId="77777777" w:rsidR="009A50F1" w:rsidRDefault="009A50F1" w:rsidP="00AE005A">
            <w:pPr>
              <w:pStyle w:val="Contenutocornice"/>
              <w:widowControl w:val="0"/>
              <w:tabs>
                <w:tab w:val="left" w:pos="368"/>
                <w:tab w:val="left" w:pos="9780"/>
              </w:tabs>
              <w:spacing w:before="2" w:line="276" w:lineRule="auto"/>
              <w:ind w:left="473" w:right="39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0B883D43" w14:textId="77777777" w:rsidR="009A50F1" w:rsidRPr="009A50F1" w:rsidRDefault="009A50F1" w:rsidP="00AE005A">
            <w:pPr>
              <w:pStyle w:val="Contenutocornice"/>
              <w:widowControl w:val="0"/>
              <w:numPr>
                <w:ilvl w:val="0"/>
                <w:numId w:val="7"/>
              </w:numPr>
              <w:tabs>
                <w:tab w:val="left" w:pos="368"/>
                <w:tab w:val="left" w:pos="9780"/>
              </w:tabs>
              <w:spacing w:before="2" w:line="360" w:lineRule="auto"/>
              <w:ind w:right="397"/>
            </w:pP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Indicazioni</w:t>
            </w:r>
            <w:r w:rsidR="00647F61"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da</w:t>
            </w:r>
            <w:r w:rsidR="00647F61" w:rsidRPr="00647F61">
              <w:rPr>
                <w:rFonts w:ascii="Calibri" w:hAnsi="Calibri" w:cs="Calibri"/>
                <w:i/>
                <w:spacing w:val="-32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considerare</w:t>
            </w:r>
            <w:r w:rsidR="00647F61"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nella</w:t>
            </w:r>
            <w:r w:rsidR="00647F61"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redazione</w:t>
            </w:r>
            <w:r w:rsidR="00647F61"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del</w:t>
            </w:r>
            <w:r w:rsidR="00647F61"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P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rogetto</w:t>
            </w:r>
            <w:r w:rsidR="00647F61" w:rsidRPr="00647F61">
              <w:rPr>
                <w:rFonts w:ascii="Calibri" w:hAnsi="Calibri" w:cs="Calibri"/>
                <w:i/>
                <w:spacing w:val="-33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individuale</w:t>
            </w:r>
            <w:r w:rsidR="00647F61" w:rsidRPr="00647F61">
              <w:rPr>
                <w:rFonts w:ascii="Calibri" w:hAnsi="Calibri" w:cs="Calibri"/>
                <w:i/>
                <w:spacing w:val="-30"/>
                <w:sz w:val="20"/>
                <w:szCs w:val="20"/>
              </w:rPr>
              <w:t xml:space="preserve"> </w:t>
            </w:r>
            <w:r w:rsidRPr="00647F61">
              <w:rPr>
                <w:rStyle w:val="Titolodellibro1"/>
                <w:rFonts w:ascii="Calibri" w:hAnsi="Calibri" w:cs="Calibri"/>
                <w:b w:val="0"/>
                <w:bCs w:val="0"/>
                <w:i/>
                <w:smallCaps w:val="0"/>
                <w:sz w:val="20"/>
                <w:szCs w:val="20"/>
              </w:rPr>
              <w:t>di cui all’art. 14 della Legge</w:t>
            </w:r>
            <w:r w:rsidRPr="00647F61">
              <w:rPr>
                <w:rFonts w:ascii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z w:val="20"/>
                <w:szCs w:val="20"/>
              </w:rPr>
              <w:t>328/2000</w:t>
            </w:r>
            <w:r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(se il</w:t>
            </w:r>
            <w:r w:rsidR="00647F61" w:rsidRPr="00647F61">
              <w:rPr>
                <w:rFonts w:ascii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progetto</w:t>
            </w:r>
            <w:r w:rsidR="00647F61" w:rsidRPr="00647F61">
              <w:rPr>
                <w:rFonts w:ascii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individuale</w:t>
            </w:r>
            <w:r w:rsidR="00647F61" w:rsidRPr="00647F61">
              <w:rPr>
                <w:rFonts w:ascii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pacing w:val="-7"/>
                <w:sz w:val="20"/>
                <w:szCs w:val="20"/>
              </w:rPr>
              <w:t xml:space="preserve">è stato richiesto e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deve</w:t>
            </w:r>
            <w:r w:rsidR="00647F61" w:rsidRPr="00647F61">
              <w:rPr>
                <w:rFonts w:ascii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ancora</w:t>
            </w:r>
            <w:r w:rsidR="00647F61" w:rsidRPr="00647F61">
              <w:rPr>
                <w:rFonts w:ascii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="00647F61"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>essere</w:t>
            </w:r>
            <w:r w:rsidR="00647F61" w:rsidRPr="00647F61">
              <w:rPr>
                <w:rFonts w:ascii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647F61">
              <w:rPr>
                <w:rFonts w:ascii="Calibri" w:hAnsi="Calibri" w:cs="Calibri"/>
                <w:i/>
                <w:spacing w:val="1"/>
                <w:sz w:val="20"/>
                <w:szCs w:val="20"/>
              </w:rPr>
              <w:t xml:space="preserve">redatto)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____________________________________________________</w:t>
            </w:r>
          </w:p>
          <w:p w14:paraId="04A2E240" w14:textId="77777777" w:rsidR="009A50F1" w:rsidRDefault="009A50F1" w:rsidP="00AE005A">
            <w:pPr>
              <w:pStyle w:val="Contenutocornice"/>
              <w:widowControl w:val="0"/>
              <w:tabs>
                <w:tab w:val="left" w:pos="368"/>
                <w:tab w:val="left" w:pos="9780"/>
              </w:tabs>
              <w:spacing w:before="2" w:line="360" w:lineRule="auto"/>
              <w:ind w:left="473" w:right="39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77CE597C" w14:textId="77777777" w:rsidR="009A50F1" w:rsidRDefault="009A50F1" w:rsidP="00AE005A">
            <w:pPr>
              <w:pStyle w:val="Contenutocornice"/>
              <w:widowControl w:val="0"/>
              <w:tabs>
                <w:tab w:val="left" w:pos="368"/>
                <w:tab w:val="left" w:pos="9780"/>
              </w:tabs>
              <w:spacing w:before="2" w:line="360" w:lineRule="auto"/>
              <w:ind w:left="473" w:right="39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424BD8A4" w14:textId="77777777" w:rsidR="00647F61" w:rsidRDefault="00647F61">
            <w:pPr>
              <w:pStyle w:val="Contenutocornice"/>
              <w:widowControl w:val="0"/>
              <w:tabs>
                <w:tab w:val="left" w:pos="368"/>
                <w:tab w:val="left" w:pos="9780"/>
              </w:tabs>
              <w:spacing w:before="2" w:line="228" w:lineRule="auto"/>
              <w:ind w:left="57" w:right="397"/>
            </w:pPr>
          </w:p>
        </w:tc>
      </w:tr>
    </w:tbl>
    <w:p w14:paraId="3A7D84D2" w14:textId="77777777" w:rsidR="00647F61" w:rsidRDefault="00647F61">
      <w:pPr>
        <w:pStyle w:val="Corpotesto"/>
        <w:spacing w:before="11" w:after="0"/>
        <w:ind w:left="57"/>
        <w:rPr>
          <w:rFonts w:ascii="Calibri" w:hAnsi="Calibri" w:cs="Calibri"/>
          <w:b/>
          <w:sz w:val="12"/>
        </w:rPr>
      </w:pPr>
    </w:p>
    <w:p w14:paraId="7C5D2F59" w14:textId="77777777" w:rsidR="00647F61" w:rsidRPr="004D42B7" w:rsidRDefault="004D42B7">
      <w:pPr>
        <w:pStyle w:val="Titolo1"/>
        <w:numPr>
          <w:ilvl w:val="0"/>
          <w:numId w:val="2"/>
        </w:numPr>
      </w:pPr>
      <w:r w:rsidRPr="004D42B7">
        <w:rPr>
          <w:rFonts w:ascii="Calibri" w:hAnsi="Calibri" w:cs="Calibri"/>
        </w:rPr>
        <w:t>Osservazioni sull’alunno/a per progettare gli interventi di sostegno didattico</w:t>
      </w:r>
      <w:r w:rsidRPr="004D42B7">
        <w:rPr>
          <w:rStyle w:val="Titolodellibro1"/>
          <w:rFonts w:ascii="Liberation Sans" w:hAnsi="Liberation Sans" w:cs="Liberation Sans"/>
          <w:caps/>
        </w:rPr>
        <w:t xml:space="preserve"> </w:t>
      </w:r>
    </w:p>
    <w:p w14:paraId="1DEE58FA" w14:textId="77777777" w:rsidR="00647F61" w:rsidRPr="00647F61" w:rsidRDefault="00647F61">
      <w:pPr>
        <w:rPr>
          <w:rFonts w:ascii="Calibri" w:hAnsi="Calibri" w:cs="Calibri"/>
          <w:b/>
          <w:sz w:val="20"/>
          <w:szCs w:val="20"/>
        </w:rPr>
      </w:pPr>
      <w:r w:rsidRPr="00647F61">
        <w:rPr>
          <w:rFonts w:ascii="Calibri" w:hAnsi="Calibri" w:cs="Calibri"/>
          <w:b/>
          <w:sz w:val="20"/>
          <w:szCs w:val="20"/>
        </w:rPr>
        <w:t>Punti di forza sui quali costruire gli interventi educativi e didattici</w:t>
      </w:r>
      <w:r w:rsidR="004D42B7" w:rsidRPr="00647F61">
        <w:rPr>
          <w:rFonts w:ascii="Calibri" w:hAnsi="Calibri" w:cs="Calibri"/>
          <w:b/>
          <w:sz w:val="20"/>
          <w:szCs w:val="20"/>
        </w:rPr>
        <w:t xml:space="preserve"> </w:t>
      </w:r>
    </w:p>
    <w:p w14:paraId="5BD83B2C" w14:textId="77777777" w:rsidR="00647F61" w:rsidRPr="00647F61" w:rsidRDefault="00647F6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10735"/>
      </w:tblGrid>
      <w:tr w:rsidR="00647F61" w14:paraId="19DEEA40" w14:textId="77777777" w:rsidTr="004D42B7">
        <w:trPr>
          <w:trHeight w:val="850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E459" w14:textId="77777777" w:rsidR="00647F61" w:rsidRDefault="00647F61" w:rsidP="004D42B7">
            <w:pPr>
              <w:pStyle w:val="TableParagraph"/>
              <w:ind w:left="110"/>
            </w:pPr>
            <w:r w:rsidRPr="008B0339">
              <w:rPr>
                <w:rFonts w:ascii="Calibri" w:hAnsi="Calibri" w:cs="Calibri"/>
                <w:b/>
                <w:sz w:val="20"/>
              </w:rPr>
              <w:t>a. Dimensione della relazione, dell’interazione e della socializzazione</w:t>
            </w:r>
            <w:r w:rsidRPr="008B0339">
              <w:rPr>
                <w:rFonts w:ascii="Calibri" w:hAnsi="Calibri" w:cs="Calibri"/>
                <w:sz w:val="20"/>
              </w:rPr>
              <w:t>:</w:t>
            </w:r>
          </w:p>
        </w:tc>
      </w:tr>
      <w:tr w:rsidR="00647F61" w14:paraId="39AC3141" w14:textId="77777777" w:rsidTr="004D42B7">
        <w:trPr>
          <w:trHeight w:val="849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4A68" w14:textId="77777777" w:rsidR="00647F61" w:rsidRPr="004D42B7" w:rsidRDefault="00647F61" w:rsidP="004D42B7">
            <w:pPr>
              <w:pStyle w:val="TableParagraph"/>
              <w:spacing w:line="240" w:lineRule="exact"/>
              <w:ind w:left="143"/>
            </w:pPr>
            <w:r w:rsidRPr="008B0339">
              <w:rPr>
                <w:rFonts w:ascii="Calibri" w:hAnsi="Calibri" w:cs="Calibri"/>
                <w:b/>
                <w:sz w:val="20"/>
              </w:rPr>
              <w:t>b. Dimensione della comunicazione e del linguaggio</w:t>
            </w:r>
            <w:r w:rsidRPr="008B0339">
              <w:rPr>
                <w:rFonts w:ascii="Calibri" w:hAnsi="Calibri" w:cs="Calibri"/>
                <w:sz w:val="20"/>
              </w:rPr>
              <w:t>:</w:t>
            </w:r>
          </w:p>
        </w:tc>
      </w:tr>
      <w:tr w:rsidR="00647F61" w14:paraId="403154F3" w14:textId="77777777" w:rsidTr="004D42B7">
        <w:trPr>
          <w:trHeight w:val="709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4A4E" w14:textId="77777777" w:rsidR="00647F61" w:rsidRPr="004D42B7" w:rsidRDefault="00647F61" w:rsidP="004D42B7">
            <w:pPr>
              <w:pStyle w:val="TableParagraph"/>
              <w:spacing w:line="240" w:lineRule="exact"/>
              <w:ind w:left="143"/>
            </w:pPr>
            <w:r w:rsidRPr="008B0339">
              <w:rPr>
                <w:rFonts w:ascii="Calibri" w:hAnsi="Calibri" w:cs="Calibri"/>
                <w:b/>
                <w:sz w:val="20"/>
              </w:rPr>
              <w:t>c. Dimensione dell’autonomia e dell’orientamento</w:t>
            </w:r>
          </w:p>
        </w:tc>
      </w:tr>
      <w:tr w:rsidR="00647F61" w14:paraId="388EEE0C" w14:textId="77777777">
        <w:trPr>
          <w:trHeight w:val="82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B41C" w14:textId="77777777" w:rsidR="00647F61" w:rsidRDefault="00647F61">
            <w:pPr>
              <w:pStyle w:val="TableParagraph"/>
              <w:spacing w:before="1"/>
              <w:ind w:left="143"/>
            </w:pPr>
            <w:r w:rsidRPr="008B0339">
              <w:rPr>
                <w:rFonts w:ascii="Calibri" w:hAnsi="Calibri" w:cs="Calibri"/>
                <w:b/>
                <w:sz w:val="20"/>
              </w:rPr>
              <w:t>d. Dimensione cognitiva, neuropsicologica e dell’apprendimento</w:t>
            </w:r>
            <w:r w:rsidRPr="008B0339">
              <w:rPr>
                <w:rFonts w:ascii="Calibri" w:hAnsi="Calibri" w:cs="Calibri"/>
                <w:sz w:val="20"/>
              </w:rPr>
              <w:t>:</w:t>
            </w:r>
          </w:p>
          <w:p w14:paraId="46CE7B1A" w14:textId="77777777" w:rsidR="00647F61" w:rsidRDefault="00647F61">
            <w:pPr>
              <w:pStyle w:val="Contenutocornice"/>
              <w:widowControl w:val="0"/>
              <w:tabs>
                <w:tab w:val="left" w:pos="368"/>
                <w:tab w:val="left" w:pos="9780"/>
              </w:tabs>
              <w:spacing w:before="2" w:line="228" w:lineRule="auto"/>
              <w:ind w:left="57" w:right="57"/>
              <w:rPr>
                <w:sz w:val="20"/>
                <w:szCs w:val="20"/>
              </w:rPr>
            </w:pPr>
          </w:p>
          <w:p w14:paraId="7A55619E" w14:textId="77777777" w:rsidR="00647F61" w:rsidRDefault="00647F61">
            <w:pPr>
              <w:pStyle w:val="Contenutocornice"/>
              <w:widowControl w:val="0"/>
              <w:tabs>
                <w:tab w:val="left" w:pos="368"/>
                <w:tab w:val="left" w:pos="9780"/>
              </w:tabs>
              <w:spacing w:before="2" w:line="228" w:lineRule="auto"/>
              <w:ind w:left="57" w:right="57"/>
              <w:rPr>
                <w:sz w:val="20"/>
                <w:szCs w:val="20"/>
              </w:rPr>
            </w:pPr>
          </w:p>
        </w:tc>
      </w:tr>
    </w:tbl>
    <w:p w14:paraId="5E4F21BE" w14:textId="77777777" w:rsidR="00647F61" w:rsidRDefault="00647F61">
      <w:pPr>
        <w:tabs>
          <w:tab w:val="left" w:pos="2980"/>
          <w:tab w:val="left" w:pos="5105"/>
        </w:tabs>
        <w:spacing w:before="119" w:after="19"/>
        <w:rPr>
          <w:rFonts w:ascii="Liberation Sans" w:eastAsia="Liberation Sans" w:hAnsi="Liberation Sans" w:cs="Liberation Sans"/>
          <w:b/>
          <w:sz w:val="20"/>
        </w:rPr>
      </w:pPr>
      <w:r>
        <w:rPr>
          <w:rFonts w:ascii="Liberation Sans" w:eastAsia="Liberation Sans" w:hAnsi="Liberation Sans" w:cs="Liberation Sans"/>
          <w:b/>
          <w:sz w:val="20"/>
        </w:rPr>
        <w:t xml:space="preserve"> </w:t>
      </w:r>
    </w:p>
    <w:p w14:paraId="1CCE58A2" w14:textId="77777777" w:rsidR="001412CD" w:rsidRPr="00DD3266" w:rsidRDefault="001412CD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sz w:val="20"/>
          <w:szCs w:val="20"/>
        </w:rPr>
      </w:pPr>
      <w:r w:rsidRPr="00237D9F">
        <w:rPr>
          <w:rFonts w:ascii="Calibri" w:hAnsi="Calibri" w:cs="Calibri"/>
          <w:b/>
          <w:sz w:val="20"/>
          <w:szCs w:val="20"/>
        </w:rPr>
        <w:t>Revisione a seguito di Verifica intermedia</w:t>
      </w:r>
      <w:r w:rsidR="00DD3266" w:rsidRPr="00DD3266">
        <w:rPr>
          <w:rFonts w:ascii="Calibri" w:hAnsi="Calibri" w:cs="Calibri"/>
          <w:sz w:val="20"/>
          <w:szCs w:val="20"/>
        </w:rPr>
        <w:t xml:space="preserve"> (</w:t>
      </w:r>
      <w:r w:rsidR="00F76D5A">
        <w:rPr>
          <w:rFonts w:ascii="Calibri" w:hAnsi="Calibri" w:cs="Calibri"/>
          <w:sz w:val="20"/>
          <w:szCs w:val="20"/>
        </w:rPr>
        <w:t>Documento a</w:t>
      </w:r>
      <w:r w:rsidR="00DD3266" w:rsidRPr="00DD3266">
        <w:rPr>
          <w:rFonts w:ascii="Calibri" w:hAnsi="Calibri" w:cs="Calibri"/>
          <w:sz w:val="20"/>
          <w:szCs w:val="20"/>
        </w:rPr>
        <w:t>llegato 1)</w:t>
      </w:r>
    </w:p>
    <w:p w14:paraId="332AF3D4" w14:textId="77777777" w:rsidR="001412CD" w:rsidRDefault="001412CD">
      <w:pPr>
        <w:tabs>
          <w:tab w:val="left" w:pos="2980"/>
          <w:tab w:val="left" w:pos="5105"/>
        </w:tabs>
        <w:spacing w:before="119" w:after="19"/>
      </w:pPr>
    </w:p>
    <w:p w14:paraId="11D8CF9B" w14:textId="77777777" w:rsidR="00647F61" w:rsidRPr="00647F61" w:rsidRDefault="00647F61">
      <w:pPr>
        <w:pStyle w:val="Titolo1"/>
        <w:tabs>
          <w:tab w:val="left" w:pos="501"/>
        </w:tabs>
        <w:spacing w:before="0"/>
        <w:ind w:left="0" w:firstLine="0"/>
        <w:rPr>
          <w:rFonts w:ascii="Calibri" w:hAnsi="Calibri" w:cs="Calibri"/>
        </w:rPr>
      </w:pPr>
      <w:r w:rsidRPr="00647F61">
        <w:rPr>
          <w:rStyle w:val="Titolodellibro1"/>
          <w:rFonts w:ascii="Calibri" w:hAnsi="Calibri" w:cs="Calibri"/>
          <w:caps/>
        </w:rPr>
        <w:t xml:space="preserve">5. </w:t>
      </w:r>
      <w:r w:rsidR="004D42B7" w:rsidRPr="00647F61">
        <w:rPr>
          <w:rFonts w:ascii="Calibri" w:hAnsi="Calibri" w:cs="Calibri"/>
        </w:rPr>
        <w:t>Interventi per l’alunno/a: obiettivi educativi e didattici, strumenti, strategie e modalità</w:t>
      </w:r>
    </w:p>
    <w:p w14:paraId="45A11AA4" w14:textId="77777777" w:rsidR="00647F61" w:rsidRDefault="00647F61">
      <w:pPr>
        <w:pStyle w:val="Corpotesto"/>
        <w:tabs>
          <w:tab w:val="left" w:pos="501"/>
        </w:tabs>
        <w:spacing w:after="0" w:line="240" w:lineRule="auto"/>
      </w:pPr>
    </w:p>
    <w:p w14:paraId="5087DB4C" w14:textId="77777777" w:rsidR="00647F61" w:rsidRPr="00647F61" w:rsidRDefault="001412CD">
      <w:pPr>
        <w:pStyle w:val="Paragrafoelenco1"/>
        <w:tabs>
          <w:tab w:val="left" w:pos="434"/>
        </w:tabs>
        <w:spacing w:before="0" w:after="57"/>
        <w:ind w:left="0" w:firstLine="0"/>
        <w:rPr>
          <w:rFonts w:ascii="Calibri" w:hAnsi="Calibri" w:cs="Calibri"/>
        </w:rPr>
      </w:pPr>
      <w:r w:rsidRPr="00647F61">
        <w:rPr>
          <w:rStyle w:val="Titolodellibro1"/>
          <w:rFonts w:ascii="Calibri" w:hAnsi="Calibri" w:cs="Calibri"/>
          <w:smallCaps w:val="0"/>
        </w:rPr>
        <w:t>A</w:t>
      </w:r>
      <w:r w:rsidR="00647F61" w:rsidRPr="00647F61">
        <w:rPr>
          <w:rStyle w:val="Titolodellibro1"/>
          <w:rFonts w:ascii="Calibri" w:hAnsi="Calibri" w:cs="Calibri"/>
          <w:caps/>
        </w:rPr>
        <w:t xml:space="preserve">. </w:t>
      </w:r>
      <w:r w:rsidR="00F90145" w:rsidRPr="008B0339">
        <w:rPr>
          <w:rFonts w:ascii="Calibri" w:hAnsi="Calibri" w:cs="Calibri"/>
          <w:b/>
        </w:rPr>
        <w:t>Dimensione</w:t>
      </w:r>
      <w:r w:rsidR="00647F61" w:rsidRPr="00647F61">
        <w:rPr>
          <w:rStyle w:val="Titolodellibro1"/>
          <w:rFonts w:ascii="Calibri" w:hAnsi="Calibri" w:cs="Calibri"/>
          <w:caps/>
        </w:rPr>
        <w:t>:</w:t>
      </w:r>
      <w:r w:rsidR="00647F61" w:rsidRPr="00647F61">
        <w:rPr>
          <w:rStyle w:val="Titolodellibro1"/>
          <w:rFonts w:ascii="Calibri" w:hAnsi="Calibri" w:cs="Calibri"/>
          <w:caps/>
          <w:spacing w:val="-18"/>
        </w:rPr>
        <w:t xml:space="preserve"> </w:t>
      </w:r>
      <w:r w:rsidR="00647F61" w:rsidRPr="00647F61">
        <w:rPr>
          <w:rStyle w:val="Titolodellibro1"/>
          <w:rFonts w:ascii="Calibri" w:hAnsi="Calibri" w:cs="Calibri"/>
          <w:caps/>
        </w:rPr>
        <w:t>RELAZIONE</w:t>
      </w:r>
      <w:r w:rsidR="00647F61" w:rsidRPr="00647F61">
        <w:rPr>
          <w:rStyle w:val="Titolodellibro1"/>
          <w:rFonts w:ascii="Calibri" w:hAnsi="Calibri" w:cs="Calibri"/>
          <w:caps/>
          <w:spacing w:val="-16"/>
        </w:rPr>
        <w:t xml:space="preserve"> </w:t>
      </w:r>
      <w:r w:rsidR="00647F61" w:rsidRPr="00647F61">
        <w:rPr>
          <w:rStyle w:val="Titolodellibro1"/>
          <w:rFonts w:ascii="Calibri" w:hAnsi="Calibri" w:cs="Calibri"/>
          <w:caps/>
        </w:rPr>
        <w:t>/</w:t>
      </w:r>
      <w:r w:rsidR="00647F61" w:rsidRPr="00647F61">
        <w:rPr>
          <w:rStyle w:val="Titolodellibro1"/>
          <w:rFonts w:ascii="Calibri" w:hAnsi="Calibri" w:cs="Calibri"/>
          <w:caps/>
          <w:spacing w:val="-17"/>
        </w:rPr>
        <w:t xml:space="preserve"> </w:t>
      </w:r>
      <w:r w:rsidR="00647F61" w:rsidRPr="00647F61">
        <w:rPr>
          <w:rStyle w:val="Titolodellibro1"/>
          <w:rFonts w:ascii="Calibri" w:hAnsi="Calibri" w:cs="Calibri"/>
          <w:caps/>
        </w:rPr>
        <w:t>INTERAZIONE</w:t>
      </w:r>
      <w:r w:rsidR="00647F61" w:rsidRPr="00647F61">
        <w:rPr>
          <w:rStyle w:val="Titolodellibro1"/>
          <w:rFonts w:ascii="Calibri" w:hAnsi="Calibri" w:cs="Calibri"/>
          <w:caps/>
          <w:spacing w:val="-19"/>
        </w:rPr>
        <w:t xml:space="preserve"> </w:t>
      </w:r>
      <w:r w:rsidR="00647F61" w:rsidRPr="00647F61">
        <w:rPr>
          <w:rStyle w:val="Titolodellibro1"/>
          <w:rFonts w:ascii="Calibri" w:hAnsi="Calibri" w:cs="Calibri"/>
          <w:caps/>
        </w:rPr>
        <w:t>/</w:t>
      </w:r>
      <w:r w:rsidR="00647F61" w:rsidRPr="00647F61">
        <w:rPr>
          <w:rStyle w:val="Titolodellibro1"/>
          <w:rFonts w:ascii="Calibri" w:hAnsi="Calibri" w:cs="Calibri"/>
          <w:caps/>
          <w:spacing w:val="-17"/>
        </w:rPr>
        <w:t xml:space="preserve"> </w:t>
      </w:r>
      <w:r w:rsidR="00647F61" w:rsidRPr="00647F61">
        <w:rPr>
          <w:rStyle w:val="Titolodellibro1"/>
          <w:rFonts w:ascii="Calibri" w:hAnsi="Calibri" w:cs="Calibri"/>
          <w:caps/>
        </w:rPr>
        <w:t>SOCIALIZZAZIONE</w:t>
      </w:r>
      <w:r w:rsidR="00647F61" w:rsidRPr="00647F61">
        <w:rPr>
          <w:rStyle w:val="Titolodellibro1"/>
          <w:rFonts w:ascii="Calibri" w:hAnsi="Calibri" w:cs="Calibri"/>
          <w:caps/>
          <w:spacing w:val="-16"/>
        </w:rPr>
        <w:t xml:space="preserve"> </w:t>
      </w:r>
      <w:r w:rsidR="00280FC0" w:rsidRPr="00647F61">
        <w:rPr>
          <w:rFonts w:ascii="Calibri" w:hAnsi="Calibri" w:cs="Calibri"/>
        </w:rPr>
        <w:t>-&gt;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si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17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faccia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16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riferimento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17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alla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16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sfera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16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affettivo relazionale,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considerando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l’area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del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sé,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il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rapporto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con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gli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3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altri,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la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3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motivazione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verso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la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3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relazione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consapevole,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anche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con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il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gruppo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dei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pari,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24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le interazioni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con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gli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adulti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di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riferimento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nel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contesto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scolastico,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la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8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motivazione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  <w:spacing w:val="-9"/>
        </w:rPr>
        <w:t xml:space="preserve"> </w:t>
      </w:r>
      <w:r w:rsidR="00647F61" w:rsidRPr="00647F61">
        <w:rPr>
          <w:rStyle w:val="Titolodellibro1"/>
          <w:rFonts w:ascii="Calibri" w:hAnsi="Calibri" w:cs="Calibri"/>
          <w:b w:val="0"/>
          <w:bCs w:val="0"/>
          <w:i/>
          <w:smallCaps w:val="0"/>
        </w:rPr>
        <w:t>all’apprendimento).</w:t>
      </w:r>
    </w:p>
    <w:p w14:paraId="06F4C4A9" w14:textId="77777777" w:rsidR="00647F61" w:rsidRPr="00647F61" w:rsidRDefault="00280FC0">
      <w:pPr>
        <w:pStyle w:val="Paragrafoelenco1"/>
        <w:tabs>
          <w:tab w:val="left" w:pos="434"/>
        </w:tabs>
        <w:spacing w:before="0" w:after="57" w:line="276" w:lineRule="auto"/>
        <w:ind w:left="0" w:firstLine="0"/>
        <w:rPr>
          <w:rFonts w:ascii="Calibri" w:hAnsi="Calibri" w:cs="Calibri"/>
        </w:rPr>
      </w:pPr>
      <w:r w:rsidRPr="00647F61">
        <w:rPr>
          <w:rStyle w:val="Titolodellibro1"/>
          <w:rFonts w:ascii="Calibri" w:hAnsi="Calibri" w:cs="Calibri"/>
          <w:smallCaps w:val="0"/>
        </w:rPr>
        <w:t xml:space="preserve">OBIETTIVI 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2"/>
      </w:tblGrid>
      <w:tr w:rsidR="00647F61" w14:paraId="48777CD5" w14:textId="77777777" w:rsidTr="001412CD">
        <w:trPr>
          <w:trHeight w:val="340"/>
        </w:trPr>
        <w:tc>
          <w:tcPr>
            <w:tcW w:w="10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936E5" w14:textId="77777777" w:rsidR="00280FC0" w:rsidRPr="00B00849" w:rsidRDefault="00280FC0" w:rsidP="00280FC0">
            <w:pPr>
              <w:pStyle w:val="Paragrafoelenco1"/>
              <w:tabs>
                <w:tab w:val="left" w:pos="434"/>
              </w:tabs>
              <w:spacing w:before="0" w:after="57" w:line="276" w:lineRule="auto"/>
              <w:ind w:left="0" w:firstLine="0"/>
              <w:rPr>
                <w:b/>
              </w:rPr>
            </w:pPr>
            <w:r w:rsidRPr="00B00849">
              <w:rPr>
                <w:rStyle w:val="Titolodellibro1"/>
                <w:rFonts w:ascii="Liberation Sans" w:hAnsi="Liberation Sans" w:cs="Liberation Sans"/>
                <w:b w:val="0"/>
                <w:smallCaps w:val="0"/>
                <w:sz w:val="22"/>
                <w:szCs w:val="22"/>
              </w:rPr>
              <w:t>Obiettivi ed esiti attesi</w:t>
            </w:r>
          </w:p>
          <w:p w14:paraId="032BF58B" w14:textId="77777777" w:rsidR="00647F61" w:rsidRDefault="00647F61">
            <w:pPr>
              <w:pStyle w:val="Contenutotabella"/>
              <w:snapToGrid w:val="0"/>
              <w:spacing w:line="276" w:lineRule="auto"/>
            </w:pPr>
          </w:p>
        </w:tc>
      </w:tr>
    </w:tbl>
    <w:p w14:paraId="2AFCDF15" w14:textId="77777777" w:rsidR="00647F61" w:rsidRPr="00647F61" w:rsidRDefault="00280FC0">
      <w:pPr>
        <w:pStyle w:val="Paragrafoelenco1"/>
        <w:tabs>
          <w:tab w:val="left" w:pos="434"/>
        </w:tabs>
        <w:spacing w:before="0" w:line="276" w:lineRule="auto"/>
        <w:ind w:left="0" w:firstLine="0"/>
        <w:rPr>
          <w:rFonts w:ascii="Calibri" w:hAnsi="Calibri" w:cs="Calibri"/>
        </w:rPr>
      </w:pPr>
      <w:r w:rsidRPr="00647F61">
        <w:rPr>
          <w:rFonts w:ascii="Calibri" w:hAnsi="Calibri" w:cs="Calibri"/>
          <w:b/>
          <w:bCs/>
        </w:rPr>
        <w:t xml:space="preserve">INTERVENTI EDUCATIVI, DIDATTICI </w:t>
      </w:r>
      <w:r w:rsidR="00647F61" w:rsidRPr="00647F61">
        <w:rPr>
          <w:rFonts w:ascii="Calibri" w:hAnsi="Calibri" w:cs="Calibri"/>
          <w:b/>
          <w:bCs/>
        </w:rPr>
        <w:t xml:space="preserve">e </w:t>
      </w:r>
      <w:r w:rsidRPr="00647F61">
        <w:rPr>
          <w:rFonts w:ascii="Calibri" w:hAnsi="Calibri" w:cs="Calibri"/>
          <w:b/>
          <w:bCs/>
        </w:rPr>
        <w:t>METODOLOGICI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401"/>
      </w:tblGrid>
      <w:tr w:rsidR="00647F61" w:rsidRPr="00647F61" w14:paraId="03E765D3" w14:textId="77777777" w:rsidTr="001412CD">
        <w:tc>
          <w:tcPr>
            <w:tcW w:w="5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70218" w14:textId="77777777" w:rsidR="00647F61" w:rsidRPr="00647F61" w:rsidRDefault="00647F61">
            <w:pPr>
              <w:pStyle w:val="Contenutotabella"/>
              <w:spacing w:after="57" w:line="276" w:lineRule="auto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Attività</w:t>
            </w:r>
          </w:p>
          <w:p w14:paraId="21E827EA" w14:textId="77777777" w:rsidR="00647F61" w:rsidRPr="00647F61" w:rsidRDefault="00647F61">
            <w:pPr>
              <w:pStyle w:val="Contenutotabella"/>
              <w:spacing w:after="57" w:line="276" w:lineRule="auto"/>
              <w:rPr>
                <w:rFonts w:ascii="Calibri" w:hAnsi="Calibri" w:cs="Calibri"/>
              </w:rPr>
            </w:pPr>
          </w:p>
        </w:tc>
        <w:tc>
          <w:tcPr>
            <w:tcW w:w="5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003A3" w14:textId="77777777" w:rsidR="00647F61" w:rsidRPr="00647F61" w:rsidRDefault="00647F61">
            <w:pPr>
              <w:pStyle w:val="Contenutotabella"/>
              <w:spacing w:after="57" w:line="276" w:lineRule="auto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Strategie e strumenti</w:t>
            </w:r>
          </w:p>
          <w:p w14:paraId="32A876EE" w14:textId="77777777" w:rsidR="00647F61" w:rsidRPr="00647F61" w:rsidRDefault="00647F61">
            <w:pPr>
              <w:pStyle w:val="Contenutotabella"/>
              <w:spacing w:after="57" w:line="276" w:lineRule="auto"/>
              <w:rPr>
                <w:rFonts w:ascii="Calibri" w:hAnsi="Calibri" w:cs="Calibri"/>
              </w:rPr>
            </w:pPr>
          </w:p>
        </w:tc>
      </w:tr>
    </w:tbl>
    <w:p w14:paraId="5F3A0F91" w14:textId="77777777" w:rsidR="00647F61" w:rsidRDefault="00647F61">
      <w:pPr>
        <w:pStyle w:val="Paragrafoelenco1"/>
        <w:tabs>
          <w:tab w:val="left" w:pos="434"/>
        </w:tabs>
        <w:spacing w:before="0" w:after="57" w:line="276" w:lineRule="auto"/>
        <w:ind w:left="0" w:firstLine="0"/>
        <w:rPr>
          <w:rFonts w:ascii="Liberation Sans" w:hAnsi="Liberation Sans" w:cs="Liberation Sans"/>
        </w:rPr>
      </w:pPr>
    </w:p>
    <w:p w14:paraId="51740531" w14:textId="77777777" w:rsidR="00647F61" w:rsidRDefault="001412CD">
      <w:pPr>
        <w:pStyle w:val="Paragrafoelenco1"/>
        <w:tabs>
          <w:tab w:val="left" w:pos="434"/>
        </w:tabs>
        <w:spacing w:before="0" w:after="57"/>
        <w:ind w:left="0" w:firstLine="0"/>
      </w:pPr>
      <w:r>
        <w:rPr>
          <w:rFonts w:ascii="Liberation Sans" w:hAnsi="Liberation Sans" w:cs="Liberation Sans"/>
          <w:b/>
          <w:sz w:val="22"/>
          <w:szCs w:val="22"/>
        </w:rPr>
        <w:t>B</w:t>
      </w:r>
      <w:r w:rsidR="00647F61">
        <w:rPr>
          <w:rFonts w:ascii="Liberation Sans" w:hAnsi="Liberation Sans" w:cs="Liberation Sans"/>
          <w:b/>
          <w:caps/>
          <w:sz w:val="22"/>
          <w:szCs w:val="22"/>
        </w:rPr>
        <w:t xml:space="preserve">. </w:t>
      </w:r>
      <w:r w:rsidR="00B00849" w:rsidRPr="008B0339">
        <w:rPr>
          <w:rFonts w:ascii="Calibri" w:hAnsi="Calibri" w:cs="Calibri"/>
          <w:b/>
        </w:rPr>
        <w:t>Dimensione</w:t>
      </w:r>
      <w:r w:rsidR="00647F61" w:rsidRPr="00647F61">
        <w:rPr>
          <w:rFonts w:ascii="Calibri" w:hAnsi="Calibri" w:cs="Calibri"/>
          <w:b/>
          <w:caps/>
        </w:rPr>
        <w:t>: COMUNICAZIONE / LINGUAGGIO</w:t>
      </w:r>
      <w:r w:rsidR="00280FC0">
        <w:rPr>
          <w:rFonts w:ascii="Liberation Sans" w:hAnsi="Liberation Sans" w:cs="Liberation Sans"/>
          <w:sz w:val="20"/>
          <w:szCs w:val="20"/>
        </w:rPr>
        <w:t xml:space="preserve"> -&gt;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 xml:space="preserve">si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 xml:space="preserve">faccia riferimento </w:t>
      </w:r>
      <w:r w:rsidR="00647F61">
        <w:rPr>
          <w:rFonts w:ascii="Liberation Sans" w:hAnsi="Liberation Sans" w:cs="Liberation Sans"/>
          <w:i/>
          <w:spacing w:val="-4"/>
          <w:sz w:val="20"/>
          <w:szCs w:val="20"/>
        </w:rPr>
        <w:t xml:space="preserve">alla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 xml:space="preserve">competenza linguistica, intesa </w:t>
      </w:r>
      <w:r w:rsidR="00647F61">
        <w:rPr>
          <w:rFonts w:ascii="Liberation Sans" w:hAnsi="Liberation Sans" w:cs="Liberation Sans"/>
          <w:i/>
          <w:spacing w:val="-4"/>
          <w:sz w:val="20"/>
          <w:szCs w:val="20"/>
        </w:rPr>
        <w:t xml:space="preserve">come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comprensione</w:t>
      </w:r>
      <w:r w:rsidR="00647F61">
        <w:rPr>
          <w:rFonts w:ascii="Liberation Sans" w:hAnsi="Liberation Sans" w:cs="Liberation Sans"/>
          <w:i/>
          <w:spacing w:val="-3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del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linguaggio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orale,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produzione</w:t>
      </w:r>
      <w:r w:rsidR="00647F61">
        <w:rPr>
          <w:rFonts w:ascii="Liberation Sans" w:hAnsi="Liberation Sans" w:cs="Liberation Sans"/>
          <w:i/>
          <w:spacing w:val="-3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verbale</w:t>
      </w:r>
      <w:r w:rsidR="00647F61">
        <w:rPr>
          <w:rFonts w:ascii="Liberation Sans" w:hAnsi="Liberation Sans" w:cs="Liberation Sans"/>
          <w:i/>
          <w:spacing w:val="-3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e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relativo</w:t>
      </w:r>
      <w:r w:rsidR="00647F61">
        <w:rPr>
          <w:rFonts w:ascii="Liberation Sans" w:hAnsi="Liberation Sans" w:cs="Liberation Sans"/>
          <w:i/>
          <w:spacing w:val="-3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uso</w:t>
      </w:r>
      <w:r w:rsidR="00647F61">
        <w:rPr>
          <w:rFonts w:ascii="Liberation Sans" w:hAnsi="Liberation Sans" w:cs="Liberation Sans"/>
          <w:i/>
          <w:spacing w:val="-3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comunicativo</w:t>
      </w:r>
      <w:r w:rsidR="00647F61">
        <w:rPr>
          <w:rFonts w:ascii="Liberation Sans" w:hAnsi="Liberation Sans" w:cs="Liberation Sans"/>
          <w:i/>
          <w:spacing w:val="-3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del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linguaggio</w:t>
      </w:r>
      <w:r w:rsidR="00647F61">
        <w:rPr>
          <w:rFonts w:ascii="Liberation Sans" w:hAnsi="Liberation Sans" w:cs="Liberation Sans"/>
          <w:i/>
          <w:spacing w:val="-33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verbale</w:t>
      </w:r>
      <w:r w:rsidR="00647F61">
        <w:rPr>
          <w:rFonts w:ascii="Liberation Sans" w:hAnsi="Liberation Sans" w:cs="Liberation Sans"/>
          <w:i/>
          <w:spacing w:val="-3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o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3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linguaggi</w:t>
      </w:r>
      <w:r w:rsidR="00647F61">
        <w:rPr>
          <w:rFonts w:ascii="Liberation Sans" w:hAnsi="Liberation Sans" w:cs="Liberation Sans"/>
          <w:i/>
          <w:spacing w:val="-3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alternativi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o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integrativi;</w:t>
      </w:r>
      <w:r w:rsidR="00647F61">
        <w:rPr>
          <w:rFonts w:ascii="Liberation Sans" w:hAnsi="Liberation Sans" w:cs="Liberation Sans"/>
          <w:i/>
          <w:spacing w:val="-34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si</w:t>
      </w:r>
      <w:r w:rsidR="00647F61">
        <w:rPr>
          <w:rFonts w:ascii="Liberation Sans" w:hAnsi="Liberation Sans" w:cs="Liberation Sans"/>
          <w:i/>
          <w:spacing w:val="-3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consideri anche</w:t>
      </w:r>
      <w:r w:rsidR="00647F61">
        <w:rPr>
          <w:rFonts w:ascii="Liberation Sans" w:hAnsi="Liberation Sans" w:cs="Liberation Sans"/>
          <w:i/>
          <w:spacing w:val="-2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la</w:t>
      </w:r>
      <w:r w:rsidR="00647F61">
        <w:rPr>
          <w:rFonts w:ascii="Liberation Sans" w:hAnsi="Liberation Sans" w:cs="Liberation Sans"/>
          <w:i/>
          <w:spacing w:val="-2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dimensione</w:t>
      </w:r>
      <w:r w:rsidR="00647F61">
        <w:rPr>
          <w:rFonts w:ascii="Liberation Sans" w:hAnsi="Liberation Sans" w:cs="Liberation Sans"/>
          <w:i/>
          <w:spacing w:val="-2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comunicazionale,</w:t>
      </w:r>
      <w:r w:rsidR="00647F61">
        <w:rPr>
          <w:rFonts w:ascii="Liberation Sans" w:hAnsi="Liberation Sans" w:cs="Liberation Sans"/>
          <w:i/>
          <w:spacing w:val="-2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intesa</w:t>
      </w:r>
      <w:r w:rsidR="00647F61">
        <w:rPr>
          <w:rFonts w:ascii="Liberation Sans" w:hAnsi="Liberation Sans" w:cs="Liberation Sans"/>
          <w:i/>
          <w:spacing w:val="-2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4"/>
          <w:sz w:val="20"/>
          <w:szCs w:val="20"/>
        </w:rPr>
        <w:t>come</w:t>
      </w:r>
      <w:r w:rsidR="00647F61">
        <w:rPr>
          <w:rFonts w:ascii="Liberation Sans" w:hAnsi="Liberation Sans" w:cs="Liberation Sans"/>
          <w:i/>
          <w:spacing w:val="-2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modalità</w:t>
      </w:r>
      <w:r w:rsidR="00647F61">
        <w:rPr>
          <w:rFonts w:ascii="Liberation Sans" w:hAnsi="Liberation Sans" w:cs="Liberation Sans"/>
          <w:i/>
          <w:spacing w:val="-2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2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interazione,</w:t>
      </w:r>
      <w:r w:rsidR="00647F61">
        <w:rPr>
          <w:rFonts w:ascii="Liberation Sans" w:hAnsi="Liberation Sans" w:cs="Liberation Sans"/>
          <w:i/>
          <w:spacing w:val="-2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presenza</w:t>
      </w:r>
      <w:r w:rsidR="00647F61">
        <w:rPr>
          <w:rFonts w:ascii="Liberation Sans" w:hAnsi="Liberation Sans" w:cs="Liberation Sans"/>
          <w:i/>
          <w:spacing w:val="-2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e</w:t>
      </w:r>
      <w:r w:rsidR="00647F61">
        <w:rPr>
          <w:rFonts w:ascii="Liberation Sans" w:hAnsi="Liberation Sans" w:cs="Liberation Sans"/>
          <w:i/>
          <w:spacing w:val="-2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tipologia</w:t>
      </w:r>
      <w:r w:rsidR="00647F61">
        <w:rPr>
          <w:rFonts w:ascii="Liberation Sans" w:hAnsi="Liberation Sans" w:cs="Liberation Sans"/>
          <w:i/>
          <w:spacing w:val="-2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2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contenuti</w:t>
      </w:r>
      <w:r w:rsidR="00647F61">
        <w:rPr>
          <w:rFonts w:ascii="Liberation Sans" w:hAnsi="Liberation Sans" w:cs="Liberation Sans"/>
          <w:i/>
          <w:spacing w:val="-2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prevalenti,</w:t>
      </w:r>
      <w:r w:rsidR="00647F61">
        <w:rPr>
          <w:rFonts w:ascii="Liberation Sans" w:hAnsi="Liberation Sans" w:cs="Liberation Sans"/>
          <w:i/>
          <w:spacing w:val="-2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5"/>
          <w:sz w:val="20"/>
          <w:szCs w:val="20"/>
        </w:rPr>
        <w:t>utilizzo</w:t>
      </w:r>
      <w:r w:rsidR="00647F61">
        <w:rPr>
          <w:rFonts w:ascii="Liberation Sans" w:hAnsi="Liberation Sans" w:cs="Liberation Sans"/>
          <w:i/>
          <w:spacing w:val="-2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3"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25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pacing w:val="-4"/>
          <w:sz w:val="20"/>
          <w:szCs w:val="20"/>
        </w:rPr>
        <w:t>mezzi</w:t>
      </w:r>
      <w:r w:rsidR="00647F61">
        <w:rPr>
          <w:rFonts w:ascii="Liberation Sans" w:hAnsi="Liberation Sans" w:cs="Liberation Sans"/>
          <w:i/>
          <w:spacing w:val="-27"/>
          <w:sz w:val="20"/>
          <w:szCs w:val="20"/>
        </w:rPr>
        <w:t xml:space="preserve"> </w:t>
      </w:r>
      <w:r w:rsidR="00B00849">
        <w:rPr>
          <w:rFonts w:ascii="Liberation Sans" w:hAnsi="Liberation Sans" w:cs="Liberation Sans"/>
          <w:i/>
          <w:spacing w:val="-5"/>
          <w:sz w:val="20"/>
          <w:szCs w:val="20"/>
        </w:rPr>
        <w:t>privilegiati</w:t>
      </w:r>
    </w:p>
    <w:p w14:paraId="6AF808A2" w14:textId="77777777" w:rsidR="00B00849" w:rsidRPr="00B00849" w:rsidRDefault="00B00849" w:rsidP="00B00849">
      <w:pPr>
        <w:pStyle w:val="Paragrafoelenco1"/>
        <w:tabs>
          <w:tab w:val="left" w:pos="434"/>
        </w:tabs>
        <w:spacing w:before="0" w:after="57" w:line="276" w:lineRule="auto"/>
        <w:ind w:left="0" w:firstLine="0"/>
        <w:rPr>
          <w:rFonts w:ascii="Calibri" w:hAnsi="Calibri" w:cs="Calibri"/>
        </w:rPr>
      </w:pPr>
      <w:r w:rsidRPr="00B00849">
        <w:rPr>
          <w:rStyle w:val="Titolodellibro1"/>
          <w:rFonts w:ascii="Calibri" w:hAnsi="Calibri" w:cs="Calibri"/>
          <w:smallCaps w:val="0"/>
        </w:rPr>
        <w:t xml:space="preserve">OBIETTIVI 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2"/>
      </w:tblGrid>
      <w:tr w:rsidR="00647F61" w14:paraId="142038C5" w14:textId="77777777" w:rsidTr="001412CD">
        <w:tc>
          <w:tcPr>
            <w:tcW w:w="10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014E7" w14:textId="77777777" w:rsidR="00B00849" w:rsidRPr="00B00849" w:rsidRDefault="00B00849" w:rsidP="00B00849">
            <w:pPr>
              <w:pStyle w:val="Paragrafoelenco1"/>
              <w:tabs>
                <w:tab w:val="left" w:pos="434"/>
              </w:tabs>
              <w:spacing w:before="0" w:after="57" w:line="276" w:lineRule="auto"/>
              <w:ind w:left="0" w:firstLine="0"/>
              <w:rPr>
                <w:b/>
              </w:rPr>
            </w:pPr>
            <w:r w:rsidRPr="00B00849">
              <w:rPr>
                <w:rStyle w:val="Titolodellibro1"/>
                <w:rFonts w:ascii="Liberation Sans" w:hAnsi="Liberation Sans" w:cs="Liberation Sans"/>
                <w:b w:val="0"/>
                <w:smallCaps w:val="0"/>
                <w:sz w:val="22"/>
                <w:szCs w:val="22"/>
              </w:rPr>
              <w:t>Obiettivi ed esiti attesi</w:t>
            </w:r>
          </w:p>
          <w:p w14:paraId="0EDECB0C" w14:textId="77777777" w:rsidR="00647F61" w:rsidRDefault="00647F61">
            <w:pPr>
              <w:pStyle w:val="Contenutotabella"/>
              <w:snapToGrid w:val="0"/>
              <w:spacing w:after="57"/>
            </w:pPr>
          </w:p>
        </w:tc>
      </w:tr>
    </w:tbl>
    <w:p w14:paraId="332E93E4" w14:textId="77777777" w:rsidR="00B00849" w:rsidRPr="00B00849" w:rsidRDefault="00B00849" w:rsidP="00B00849">
      <w:pPr>
        <w:pStyle w:val="Paragrafoelenco1"/>
        <w:tabs>
          <w:tab w:val="left" w:pos="434"/>
        </w:tabs>
        <w:spacing w:before="0" w:line="276" w:lineRule="auto"/>
        <w:ind w:left="0" w:firstLine="0"/>
        <w:rPr>
          <w:rFonts w:ascii="Calibri" w:hAnsi="Calibri" w:cs="Calibri"/>
        </w:rPr>
      </w:pPr>
      <w:r w:rsidRPr="00B00849">
        <w:rPr>
          <w:rFonts w:ascii="Calibri" w:hAnsi="Calibri" w:cs="Calibri"/>
          <w:b/>
          <w:bCs/>
        </w:rPr>
        <w:t>INTERVENTI EDUCATIVI, DIDATTICI e METODOLOGICI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401"/>
      </w:tblGrid>
      <w:tr w:rsidR="00647F61" w:rsidRPr="00647F61" w14:paraId="11A43EA3" w14:textId="77777777" w:rsidTr="001412CD">
        <w:tc>
          <w:tcPr>
            <w:tcW w:w="5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C5FC2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Attività</w:t>
            </w:r>
          </w:p>
          <w:p w14:paraId="3322455B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</w:p>
        </w:tc>
        <w:tc>
          <w:tcPr>
            <w:tcW w:w="5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B9085" w14:textId="77777777" w:rsidR="00647F61" w:rsidRPr="00647F61" w:rsidRDefault="00647F61">
            <w:pPr>
              <w:pStyle w:val="Contenutotabella"/>
              <w:tabs>
                <w:tab w:val="left" w:pos="345"/>
              </w:tabs>
              <w:spacing w:after="57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Strategie e strumenti</w:t>
            </w:r>
          </w:p>
          <w:p w14:paraId="50741DB3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</w:p>
        </w:tc>
      </w:tr>
    </w:tbl>
    <w:p w14:paraId="6503A830" w14:textId="77777777" w:rsidR="00647F61" w:rsidRDefault="00B00849">
      <w:pPr>
        <w:pStyle w:val="Paragrafoelenco1"/>
        <w:tabs>
          <w:tab w:val="left" w:pos="429"/>
        </w:tabs>
        <w:spacing w:before="113" w:line="252" w:lineRule="auto"/>
        <w:ind w:left="57" w:right="510" w:firstLine="0"/>
      </w:pPr>
      <w:r w:rsidRPr="00647F61">
        <w:rPr>
          <w:rFonts w:ascii="Calibri" w:hAnsi="Calibri" w:cs="Calibri"/>
          <w:b/>
          <w:sz w:val="22"/>
          <w:szCs w:val="22"/>
        </w:rPr>
        <w:t>C</w:t>
      </w:r>
      <w:r w:rsidR="00647F61" w:rsidRPr="00647F61">
        <w:rPr>
          <w:rFonts w:ascii="Calibri" w:hAnsi="Calibri" w:cs="Calibri"/>
          <w:b/>
          <w:sz w:val="22"/>
          <w:szCs w:val="22"/>
        </w:rPr>
        <w:t xml:space="preserve">. </w:t>
      </w:r>
      <w:r w:rsidRPr="008B0339">
        <w:rPr>
          <w:rFonts w:ascii="Calibri" w:hAnsi="Calibri" w:cs="Calibri"/>
          <w:b/>
        </w:rPr>
        <w:t>Dimensione</w:t>
      </w:r>
      <w:r w:rsidR="00647F61" w:rsidRPr="00647F61">
        <w:rPr>
          <w:rFonts w:ascii="Calibri" w:hAnsi="Calibri" w:cs="Calibri"/>
          <w:b/>
          <w:sz w:val="22"/>
          <w:szCs w:val="22"/>
        </w:rPr>
        <w:t>:</w:t>
      </w:r>
      <w:r w:rsidR="00647F61" w:rsidRPr="00647F61">
        <w:rPr>
          <w:rFonts w:ascii="Calibri" w:hAnsi="Calibri" w:cs="Calibri"/>
          <w:b/>
          <w:spacing w:val="-34"/>
          <w:sz w:val="22"/>
          <w:szCs w:val="22"/>
        </w:rPr>
        <w:t xml:space="preserve"> </w:t>
      </w:r>
      <w:r w:rsidR="00647F61" w:rsidRPr="00647F61">
        <w:rPr>
          <w:rFonts w:ascii="Calibri" w:hAnsi="Calibri" w:cs="Calibri"/>
          <w:b/>
          <w:sz w:val="22"/>
          <w:szCs w:val="22"/>
        </w:rPr>
        <w:t>AUTONOMIA/</w:t>
      </w:r>
      <w:proofErr w:type="gramStart"/>
      <w:r w:rsidR="00647F61" w:rsidRPr="00647F61">
        <w:rPr>
          <w:rFonts w:ascii="Calibri" w:hAnsi="Calibri" w:cs="Calibri"/>
          <w:b/>
          <w:sz w:val="22"/>
          <w:szCs w:val="22"/>
        </w:rPr>
        <w:t>ORIENTAMENTO</w:t>
      </w:r>
      <w:r w:rsidR="00647F61" w:rsidRPr="00647F61">
        <w:rPr>
          <w:rFonts w:ascii="Calibri" w:hAnsi="Calibri" w:cs="Calibri"/>
          <w:b/>
          <w:spacing w:val="-33"/>
          <w:sz w:val="22"/>
          <w:szCs w:val="22"/>
        </w:rPr>
        <w:t xml:space="preserve">  </w:t>
      </w:r>
      <w:r w:rsidR="00647F61" w:rsidRPr="00647F61">
        <w:rPr>
          <w:rFonts w:ascii="Calibri" w:hAnsi="Calibri" w:cs="Calibri"/>
          <w:spacing w:val="-33"/>
          <w:sz w:val="20"/>
          <w:szCs w:val="20"/>
        </w:rPr>
        <w:t>(</w:t>
      </w:r>
      <w:proofErr w:type="gramEnd"/>
      <w:r w:rsidR="00647F61" w:rsidRPr="00647F61">
        <w:rPr>
          <w:rFonts w:ascii="Calibri" w:hAnsi="Calibri" w:cs="Calibri"/>
          <w:i/>
          <w:sz w:val="20"/>
          <w:szCs w:val="20"/>
        </w:rPr>
        <w:t>si</w:t>
      </w:r>
      <w:r w:rsidR="00647F61" w:rsidRPr="00647F61">
        <w:rPr>
          <w:rFonts w:ascii="Calibri" w:hAnsi="Calibri" w:cs="Calibri"/>
          <w:i/>
          <w:spacing w:val="-29"/>
          <w:sz w:val="20"/>
          <w:szCs w:val="20"/>
        </w:rPr>
        <w:t xml:space="preserve"> </w:t>
      </w:r>
      <w:r w:rsidR="00647F61" w:rsidRPr="00647F61">
        <w:rPr>
          <w:rFonts w:ascii="Calibri" w:hAnsi="Calibri" w:cs="Calibri"/>
          <w:i/>
          <w:sz w:val="20"/>
          <w:szCs w:val="20"/>
        </w:rPr>
        <w:t>faccia</w:t>
      </w:r>
      <w:r w:rsidR="00647F61" w:rsidRPr="00647F61">
        <w:rPr>
          <w:rFonts w:ascii="Calibri" w:hAnsi="Calibri" w:cs="Calibri"/>
          <w:i/>
          <w:spacing w:val="-29"/>
          <w:sz w:val="20"/>
          <w:szCs w:val="20"/>
        </w:rPr>
        <w:t xml:space="preserve"> </w:t>
      </w:r>
      <w:r w:rsidR="00647F61" w:rsidRPr="00647F61">
        <w:rPr>
          <w:rFonts w:ascii="Calibri" w:hAnsi="Calibri" w:cs="Calibri"/>
          <w:i/>
          <w:sz w:val="20"/>
          <w:szCs w:val="20"/>
        </w:rPr>
        <w:t>riferimento</w:t>
      </w:r>
      <w:r w:rsidR="00647F61" w:rsidRPr="00647F61">
        <w:rPr>
          <w:rFonts w:ascii="Calibri" w:hAnsi="Calibri" w:cs="Calibri"/>
          <w:i/>
          <w:spacing w:val="-29"/>
          <w:sz w:val="20"/>
          <w:szCs w:val="20"/>
        </w:rPr>
        <w:t xml:space="preserve"> </w:t>
      </w:r>
      <w:r w:rsidR="00647F61" w:rsidRPr="00647F61">
        <w:rPr>
          <w:rFonts w:ascii="Calibri" w:hAnsi="Calibri" w:cs="Calibri"/>
          <w:i/>
          <w:sz w:val="20"/>
          <w:szCs w:val="20"/>
        </w:rPr>
        <w:t>all'autonomia</w:t>
      </w:r>
      <w:r w:rsidR="00647F61" w:rsidRPr="00647F61">
        <w:rPr>
          <w:rFonts w:ascii="Calibri" w:hAnsi="Calibri" w:cs="Calibri"/>
          <w:i/>
          <w:spacing w:val="-29"/>
          <w:sz w:val="20"/>
          <w:szCs w:val="20"/>
        </w:rPr>
        <w:t xml:space="preserve"> </w:t>
      </w:r>
      <w:r w:rsidR="00647F61" w:rsidRPr="00647F61">
        <w:rPr>
          <w:rFonts w:ascii="Calibri" w:hAnsi="Calibri" w:cs="Calibri"/>
          <w:i/>
          <w:sz w:val="20"/>
          <w:szCs w:val="20"/>
        </w:rPr>
        <w:t>della</w:t>
      </w:r>
      <w:r w:rsidR="00647F61" w:rsidRPr="00647F61">
        <w:rPr>
          <w:rFonts w:ascii="Calibri" w:hAnsi="Calibri" w:cs="Calibri"/>
          <w:i/>
          <w:spacing w:val="-29"/>
          <w:sz w:val="20"/>
          <w:szCs w:val="20"/>
        </w:rPr>
        <w:t xml:space="preserve"> </w:t>
      </w:r>
      <w:r w:rsidR="00647F61" w:rsidRPr="00647F61">
        <w:rPr>
          <w:rFonts w:ascii="Calibri" w:hAnsi="Calibri" w:cs="Calibri"/>
          <w:i/>
          <w:sz w:val="20"/>
          <w:szCs w:val="20"/>
        </w:rPr>
        <w:t>persona</w:t>
      </w:r>
      <w:r w:rsidR="00647F61" w:rsidRPr="00647F61">
        <w:rPr>
          <w:rFonts w:ascii="Calibri" w:hAnsi="Calibri" w:cs="Calibri"/>
          <w:i/>
          <w:spacing w:val="-29"/>
          <w:sz w:val="20"/>
          <w:szCs w:val="20"/>
        </w:rPr>
        <w:t xml:space="preserve"> </w:t>
      </w:r>
      <w:r w:rsidR="00647F61" w:rsidRPr="00647F61">
        <w:rPr>
          <w:rFonts w:ascii="Calibri" w:hAnsi="Calibri" w:cs="Calibri"/>
          <w:i/>
          <w:sz w:val="20"/>
          <w:szCs w:val="20"/>
        </w:rPr>
        <w:t>e</w:t>
      </w:r>
      <w:r w:rsidR="00647F61">
        <w:rPr>
          <w:rFonts w:ascii="Liberation Sans" w:hAnsi="Liberation Sans" w:cs="Liberation Sans"/>
          <w:i/>
          <w:spacing w:val="-30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all'autonomia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sociale, alle</w:t>
      </w:r>
      <w:r w:rsidR="00647F61">
        <w:rPr>
          <w:rFonts w:ascii="Liberation Sans" w:hAnsi="Liberation Sans" w:cs="Liberation Sans"/>
          <w:i/>
          <w:spacing w:val="-30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dimensioni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motorio-prassica</w:t>
      </w:r>
      <w:r w:rsidR="00647F61">
        <w:rPr>
          <w:rFonts w:ascii="Liberation Sans" w:hAnsi="Liberation Sans" w:cs="Liberation Sans"/>
          <w:i/>
          <w:spacing w:val="-30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(motricità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globale,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motricità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fine,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prassie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semplici</w:t>
      </w:r>
      <w:r w:rsidR="00647F61">
        <w:rPr>
          <w:rFonts w:ascii="Liberation Sans" w:hAnsi="Liberation Sans" w:cs="Liberation Sans"/>
          <w:i/>
          <w:spacing w:val="-30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e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complesse)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e</w:t>
      </w:r>
      <w:r w:rsidR="00647F61">
        <w:rPr>
          <w:rFonts w:ascii="Liberation Sans" w:hAnsi="Liberation Sans" w:cs="Liberation Sans"/>
          <w:i/>
          <w:spacing w:val="-3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sensoriale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(funzionalità</w:t>
      </w:r>
      <w:r w:rsidR="00647F61">
        <w:rPr>
          <w:rFonts w:ascii="Liberation Sans" w:hAnsi="Liberation Sans" w:cs="Liberation Sans"/>
          <w:i/>
          <w:spacing w:val="-29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visiva,</w:t>
      </w:r>
      <w:r w:rsidR="00647F61">
        <w:rPr>
          <w:rFonts w:ascii="Liberation Sans" w:hAnsi="Liberation Sans" w:cs="Liberation Sans"/>
          <w:i/>
          <w:spacing w:val="-30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uditiva,</w:t>
      </w:r>
      <w:r w:rsidR="00647F61">
        <w:rPr>
          <w:rFonts w:ascii="Liberation Sans" w:hAnsi="Liberation Sans" w:cs="Liberation Sans"/>
          <w:i/>
          <w:spacing w:val="-2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tattile)</w:t>
      </w:r>
    </w:p>
    <w:p w14:paraId="58582363" w14:textId="77777777" w:rsidR="00B00849" w:rsidRPr="00B00849" w:rsidRDefault="00B00849" w:rsidP="00B00849">
      <w:pPr>
        <w:pStyle w:val="Paragrafoelenco1"/>
        <w:tabs>
          <w:tab w:val="left" w:pos="434"/>
        </w:tabs>
        <w:spacing w:before="0" w:after="57" w:line="276" w:lineRule="auto"/>
        <w:ind w:left="0" w:firstLine="0"/>
        <w:rPr>
          <w:rFonts w:ascii="Calibri" w:hAnsi="Calibri" w:cs="Calibri"/>
        </w:rPr>
      </w:pPr>
      <w:r w:rsidRPr="00B00849">
        <w:rPr>
          <w:rStyle w:val="Titolodellibro1"/>
          <w:rFonts w:ascii="Calibri" w:hAnsi="Calibri" w:cs="Calibri"/>
          <w:smallCaps w:val="0"/>
        </w:rPr>
        <w:t xml:space="preserve">OBIETTIVI 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2"/>
      </w:tblGrid>
      <w:tr w:rsidR="00647F61" w14:paraId="5B916F95" w14:textId="77777777" w:rsidTr="001412CD">
        <w:tc>
          <w:tcPr>
            <w:tcW w:w="10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260A9" w14:textId="77777777" w:rsidR="00B00849" w:rsidRPr="00B00849" w:rsidRDefault="00B00849" w:rsidP="00B00849">
            <w:pPr>
              <w:pStyle w:val="Paragrafoelenco1"/>
              <w:tabs>
                <w:tab w:val="left" w:pos="434"/>
              </w:tabs>
              <w:spacing w:before="0" w:after="57" w:line="276" w:lineRule="auto"/>
              <w:ind w:left="0" w:firstLine="0"/>
              <w:rPr>
                <w:b/>
              </w:rPr>
            </w:pPr>
            <w:r w:rsidRPr="00B00849">
              <w:rPr>
                <w:rStyle w:val="Titolodellibro1"/>
                <w:rFonts w:ascii="Liberation Sans" w:hAnsi="Liberation Sans" w:cs="Liberation Sans"/>
                <w:b w:val="0"/>
                <w:smallCaps w:val="0"/>
                <w:sz w:val="22"/>
                <w:szCs w:val="22"/>
              </w:rPr>
              <w:t>Obiettivi ed esiti attesi</w:t>
            </w:r>
          </w:p>
          <w:p w14:paraId="1B53091D" w14:textId="77777777" w:rsidR="00647F61" w:rsidRDefault="00647F61">
            <w:pPr>
              <w:pStyle w:val="Contenutotabella"/>
              <w:snapToGrid w:val="0"/>
              <w:spacing w:after="57"/>
            </w:pPr>
          </w:p>
        </w:tc>
      </w:tr>
    </w:tbl>
    <w:p w14:paraId="75727CFE" w14:textId="77777777" w:rsidR="00B00849" w:rsidRPr="00B00849" w:rsidRDefault="00B00849" w:rsidP="00B00849">
      <w:pPr>
        <w:pStyle w:val="Paragrafoelenco1"/>
        <w:tabs>
          <w:tab w:val="left" w:pos="434"/>
        </w:tabs>
        <w:spacing w:before="0" w:line="276" w:lineRule="auto"/>
        <w:ind w:left="0" w:firstLine="0"/>
        <w:rPr>
          <w:rFonts w:ascii="Calibri" w:hAnsi="Calibri" w:cs="Calibri"/>
        </w:rPr>
      </w:pPr>
      <w:r w:rsidRPr="00B00849">
        <w:rPr>
          <w:rFonts w:ascii="Calibri" w:hAnsi="Calibri" w:cs="Calibri"/>
          <w:b/>
          <w:bCs/>
        </w:rPr>
        <w:t>INTERVENTI EDUCATIVI, DIDATTICI e METODOLOGICI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401"/>
      </w:tblGrid>
      <w:tr w:rsidR="00647F61" w:rsidRPr="00647F61" w14:paraId="55C3F0C2" w14:textId="77777777" w:rsidTr="001412CD">
        <w:tc>
          <w:tcPr>
            <w:tcW w:w="5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2229F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Attività</w:t>
            </w:r>
          </w:p>
          <w:p w14:paraId="5266FB76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</w:p>
        </w:tc>
        <w:tc>
          <w:tcPr>
            <w:tcW w:w="5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9C591" w14:textId="77777777" w:rsidR="00647F61" w:rsidRPr="00647F61" w:rsidRDefault="00647F61">
            <w:pPr>
              <w:pStyle w:val="Contenutotabella"/>
              <w:tabs>
                <w:tab w:val="left" w:pos="345"/>
              </w:tabs>
              <w:spacing w:after="57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Strategie e strumenti</w:t>
            </w:r>
          </w:p>
          <w:p w14:paraId="7EAD347F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</w:p>
        </w:tc>
      </w:tr>
    </w:tbl>
    <w:p w14:paraId="58F82FCC" w14:textId="77777777" w:rsidR="00647F61" w:rsidRDefault="001412CD">
      <w:pPr>
        <w:pStyle w:val="Paragrafoelenco1"/>
        <w:tabs>
          <w:tab w:val="left" w:pos="576"/>
        </w:tabs>
        <w:spacing w:before="117"/>
        <w:ind w:left="0" w:right="340" w:firstLine="0"/>
        <w:jc w:val="both"/>
      </w:pPr>
      <w:r>
        <w:rPr>
          <w:rFonts w:ascii="Liberation Sans" w:hAnsi="Liberation Sans" w:cs="Liberation Sans"/>
          <w:b/>
          <w:i/>
          <w:sz w:val="22"/>
          <w:szCs w:val="22"/>
        </w:rPr>
        <w:t>D</w:t>
      </w:r>
      <w:r w:rsidR="00647F61">
        <w:rPr>
          <w:rFonts w:ascii="Liberation Sans" w:hAnsi="Liberation Sans" w:cs="Liberation Sans"/>
          <w:b/>
          <w:i/>
          <w:sz w:val="22"/>
          <w:szCs w:val="22"/>
        </w:rPr>
        <w:t xml:space="preserve">. DIMENSIONE: COGNITIVA, NEUROPSICOLOGICA E DELL'APPRENDIMENTO </w:t>
      </w:r>
      <w:r w:rsidR="00647F61">
        <w:rPr>
          <w:rFonts w:ascii="Liberation Sans" w:hAnsi="Liberation Sans" w:cs="Liberation Sans"/>
          <w:i/>
          <w:sz w:val="20"/>
          <w:szCs w:val="20"/>
        </w:rPr>
        <w:t>(capacità mnesiche,</w:t>
      </w:r>
      <w:r w:rsidR="00647F61">
        <w:rPr>
          <w:rFonts w:ascii="Liberation Sans" w:hAnsi="Liberation Sans" w:cs="Liberation Sans"/>
          <w:i/>
          <w:spacing w:val="-1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intellettive</w:t>
      </w:r>
      <w:r w:rsidR="00647F61">
        <w:rPr>
          <w:rFonts w:ascii="Liberation Sans" w:hAnsi="Liberation Sans" w:cs="Liberation Sans"/>
          <w:i/>
          <w:spacing w:val="-1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e</w:t>
      </w:r>
      <w:r w:rsidR="00647F61">
        <w:rPr>
          <w:rFonts w:ascii="Liberation Sans" w:hAnsi="Liberation Sans" w:cs="Liberation Sans"/>
          <w:i/>
          <w:spacing w:val="-1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organizzazione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spazio-temporale;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livello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1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sviluppo</w:t>
      </w:r>
      <w:r w:rsidR="00647F61">
        <w:rPr>
          <w:rFonts w:ascii="Liberation Sans" w:hAnsi="Liberation Sans" w:cs="Liberation Sans"/>
          <w:i/>
          <w:spacing w:val="-1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raggiunto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in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ordine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alle</w:t>
      </w:r>
      <w:r w:rsidR="00647F61">
        <w:rPr>
          <w:rFonts w:ascii="Liberation Sans" w:hAnsi="Liberation Sans" w:cs="Liberation Sans"/>
          <w:i/>
          <w:spacing w:val="-1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strategie</w:t>
      </w:r>
      <w:r w:rsidR="00647F61">
        <w:rPr>
          <w:rFonts w:ascii="Liberation Sans" w:hAnsi="Liberation Sans" w:cs="Liberation Sans"/>
          <w:i/>
          <w:spacing w:val="-1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utilizzate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per</w:t>
      </w:r>
      <w:r w:rsidR="00647F61">
        <w:rPr>
          <w:rFonts w:ascii="Liberation Sans" w:hAnsi="Liberation Sans" w:cs="Liberation Sans"/>
          <w:i/>
          <w:spacing w:val="-1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la</w:t>
      </w:r>
      <w:r w:rsidR="00647F61">
        <w:rPr>
          <w:rFonts w:ascii="Liberation Sans" w:hAnsi="Liberation Sans" w:cs="Liberation Sans"/>
          <w:i/>
          <w:spacing w:val="-16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risoluzione</w:t>
      </w:r>
      <w:r w:rsidR="00647F61">
        <w:rPr>
          <w:rFonts w:ascii="Liberation Sans" w:hAnsi="Liberation Sans" w:cs="Liberation Sans"/>
          <w:i/>
          <w:spacing w:val="-17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18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compiti propri</w:t>
      </w:r>
      <w:r w:rsidR="00647F61">
        <w:rPr>
          <w:rFonts w:ascii="Liberation Sans" w:hAnsi="Liberation Sans" w:cs="Liberation Sans"/>
          <w:i/>
          <w:spacing w:val="-12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per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la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fascia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d’età,</w:t>
      </w:r>
      <w:r w:rsidR="00647F61">
        <w:rPr>
          <w:rFonts w:ascii="Liberation Sans" w:hAnsi="Liberation Sans" w:cs="Liberation Sans"/>
          <w:i/>
          <w:spacing w:val="-12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agli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stili</w:t>
      </w:r>
      <w:r w:rsidR="00647F61">
        <w:rPr>
          <w:rFonts w:ascii="Liberation Sans" w:hAnsi="Liberation Sans" w:cs="Liberation Sans"/>
          <w:i/>
          <w:spacing w:val="-10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cognitivi,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alla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capacità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12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integrare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competenze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diverse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per</w:t>
      </w:r>
      <w:r w:rsidR="00647F61">
        <w:rPr>
          <w:rFonts w:ascii="Liberation Sans" w:hAnsi="Liberation Sans" w:cs="Liberation Sans"/>
          <w:i/>
          <w:spacing w:val="-12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la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risoluzione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compiti,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alle</w:t>
      </w:r>
      <w:r w:rsidR="00647F61">
        <w:rPr>
          <w:rFonts w:ascii="Liberation Sans" w:hAnsi="Liberation Sans" w:cs="Liberation Sans"/>
          <w:i/>
          <w:spacing w:val="-12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competenze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di</w:t>
      </w:r>
      <w:r w:rsidR="00647F61">
        <w:rPr>
          <w:rFonts w:ascii="Liberation Sans" w:hAnsi="Liberation Sans" w:cs="Liberation Sans"/>
          <w:i/>
          <w:spacing w:val="-1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lettura, scrittura, calcolo, decodifica di testi o</w:t>
      </w:r>
      <w:r w:rsidR="00647F61">
        <w:rPr>
          <w:rFonts w:ascii="Liberation Sans" w:hAnsi="Liberation Sans" w:cs="Liberation Sans"/>
          <w:i/>
          <w:spacing w:val="-31"/>
          <w:sz w:val="20"/>
          <w:szCs w:val="20"/>
        </w:rPr>
        <w:t xml:space="preserve"> </w:t>
      </w:r>
      <w:r w:rsidR="00647F61">
        <w:rPr>
          <w:rFonts w:ascii="Liberation Sans" w:hAnsi="Liberation Sans" w:cs="Liberation Sans"/>
          <w:i/>
          <w:sz w:val="20"/>
          <w:szCs w:val="20"/>
        </w:rPr>
        <w:t>messaggi).</w:t>
      </w:r>
    </w:p>
    <w:p w14:paraId="444E7F79" w14:textId="77777777" w:rsidR="00B00849" w:rsidRPr="00B00849" w:rsidRDefault="00B00849" w:rsidP="00B00849">
      <w:pPr>
        <w:pStyle w:val="Paragrafoelenco1"/>
        <w:tabs>
          <w:tab w:val="left" w:pos="434"/>
        </w:tabs>
        <w:spacing w:before="0" w:after="57" w:line="276" w:lineRule="auto"/>
        <w:ind w:left="0" w:firstLine="0"/>
        <w:rPr>
          <w:rFonts w:ascii="Calibri" w:hAnsi="Calibri" w:cs="Calibri"/>
        </w:rPr>
      </w:pPr>
      <w:r w:rsidRPr="00B00849">
        <w:rPr>
          <w:rStyle w:val="Titolodellibro1"/>
          <w:rFonts w:ascii="Calibri" w:hAnsi="Calibri" w:cs="Calibri"/>
          <w:smallCaps w:val="0"/>
        </w:rPr>
        <w:t xml:space="preserve">OBIETTIVI 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2"/>
      </w:tblGrid>
      <w:tr w:rsidR="00647F61" w14:paraId="1C42BFC5" w14:textId="77777777" w:rsidTr="001412CD">
        <w:tc>
          <w:tcPr>
            <w:tcW w:w="10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D210C" w14:textId="77777777" w:rsidR="00B00849" w:rsidRPr="00B00849" w:rsidRDefault="00B00849" w:rsidP="00B00849">
            <w:pPr>
              <w:pStyle w:val="Paragrafoelenco1"/>
              <w:tabs>
                <w:tab w:val="left" w:pos="434"/>
              </w:tabs>
              <w:spacing w:before="0" w:after="57" w:line="276" w:lineRule="auto"/>
              <w:ind w:left="0" w:firstLine="0"/>
              <w:rPr>
                <w:b/>
              </w:rPr>
            </w:pPr>
            <w:r w:rsidRPr="00B00849">
              <w:rPr>
                <w:rStyle w:val="Titolodellibro1"/>
                <w:rFonts w:ascii="Liberation Sans" w:hAnsi="Liberation Sans" w:cs="Liberation Sans"/>
                <w:b w:val="0"/>
                <w:smallCaps w:val="0"/>
                <w:sz w:val="22"/>
                <w:szCs w:val="22"/>
              </w:rPr>
              <w:t>Obiettivi ed esiti attesi</w:t>
            </w:r>
          </w:p>
          <w:p w14:paraId="656985E6" w14:textId="77777777" w:rsidR="00647F61" w:rsidRDefault="00647F61">
            <w:pPr>
              <w:pStyle w:val="Contenutotabella"/>
              <w:snapToGrid w:val="0"/>
              <w:spacing w:after="57"/>
            </w:pPr>
          </w:p>
        </w:tc>
      </w:tr>
    </w:tbl>
    <w:p w14:paraId="47C39BAB" w14:textId="77777777" w:rsidR="00B00849" w:rsidRPr="00B00849" w:rsidRDefault="00B00849" w:rsidP="00B00849">
      <w:pPr>
        <w:pStyle w:val="Paragrafoelenco1"/>
        <w:tabs>
          <w:tab w:val="left" w:pos="434"/>
        </w:tabs>
        <w:spacing w:before="0" w:line="276" w:lineRule="auto"/>
        <w:ind w:left="0" w:firstLine="0"/>
        <w:rPr>
          <w:rFonts w:ascii="Calibri" w:hAnsi="Calibri" w:cs="Calibri"/>
        </w:rPr>
      </w:pPr>
      <w:r w:rsidRPr="00B00849">
        <w:rPr>
          <w:rFonts w:ascii="Calibri" w:hAnsi="Calibri" w:cs="Calibri"/>
          <w:b/>
          <w:bCs/>
        </w:rPr>
        <w:t>INTERVENTI EDUCATIVI, DIDATTICI e METODOLOGICI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401"/>
      </w:tblGrid>
      <w:tr w:rsidR="00647F61" w:rsidRPr="00647F61" w14:paraId="648630A7" w14:textId="77777777" w:rsidTr="001412CD">
        <w:tc>
          <w:tcPr>
            <w:tcW w:w="5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7C451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Attività</w:t>
            </w:r>
          </w:p>
          <w:p w14:paraId="14731F0F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</w:p>
        </w:tc>
        <w:tc>
          <w:tcPr>
            <w:tcW w:w="5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B4ECE" w14:textId="77777777" w:rsidR="00647F61" w:rsidRPr="00647F61" w:rsidRDefault="00647F61">
            <w:pPr>
              <w:pStyle w:val="Contenutotabella"/>
              <w:tabs>
                <w:tab w:val="left" w:pos="345"/>
              </w:tabs>
              <w:spacing w:after="57"/>
              <w:rPr>
                <w:rFonts w:ascii="Calibri" w:hAnsi="Calibri" w:cs="Calibri"/>
              </w:rPr>
            </w:pPr>
            <w:r w:rsidRPr="00647F61">
              <w:rPr>
                <w:rFonts w:ascii="Calibri" w:hAnsi="Calibri" w:cs="Calibri"/>
              </w:rPr>
              <w:t>Strategie e strumenti</w:t>
            </w:r>
          </w:p>
          <w:p w14:paraId="588AEBD5" w14:textId="77777777" w:rsidR="00647F61" w:rsidRPr="00647F61" w:rsidRDefault="00647F61">
            <w:pPr>
              <w:pStyle w:val="Contenutotabella"/>
              <w:spacing w:after="57"/>
              <w:rPr>
                <w:rFonts w:ascii="Calibri" w:hAnsi="Calibri" w:cs="Calibri"/>
              </w:rPr>
            </w:pPr>
          </w:p>
        </w:tc>
      </w:tr>
    </w:tbl>
    <w:p w14:paraId="0B05748D" w14:textId="77777777" w:rsidR="00B00849" w:rsidRPr="00237D9F" w:rsidRDefault="00B00849" w:rsidP="00B00849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sz w:val="20"/>
          <w:szCs w:val="20"/>
        </w:rPr>
      </w:pPr>
      <w:r w:rsidRPr="00237D9F">
        <w:rPr>
          <w:rFonts w:ascii="Calibri" w:hAnsi="Calibri" w:cs="Calibri"/>
          <w:b/>
          <w:sz w:val="20"/>
          <w:szCs w:val="20"/>
        </w:rPr>
        <w:t>Revisione a seguito di Verifica intermedia</w:t>
      </w:r>
      <w:r w:rsidR="00DD3266" w:rsidRPr="00237D9F">
        <w:rPr>
          <w:rFonts w:ascii="Calibri" w:hAnsi="Calibri" w:cs="Calibri"/>
          <w:b/>
          <w:sz w:val="20"/>
          <w:szCs w:val="20"/>
        </w:rPr>
        <w:t xml:space="preserve"> </w:t>
      </w:r>
      <w:r w:rsidR="00DD3266" w:rsidRPr="00237D9F">
        <w:rPr>
          <w:rFonts w:ascii="Calibri" w:hAnsi="Calibri" w:cs="Calibri"/>
          <w:sz w:val="20"/>
          <w:szCs w:val="20"/>
        </w:rPr>
        <w:t>(</w:t>
      </w:r>
      <w:r w:rsidR="00237D9F" w:rsidRPr="00237D9F">
        <w:rPr>
          <w:rFonts w:ascii="Calibri" w:hAnsi="Calibri" w:cs="Calibri"/>
          <w:sz w:val="20"/>
          <w:szCs w:val="20"/>
        </w:rPr>
        <w:t xml:space="preserve">Documento allegato </w:t>
      </w:r>
      <w:r w:rsidR="00DD3266" w:rsidRPr="00237D9F">
        <w:rPr>
          <w:rFonts w:ascii="Calibri" w:hAnsi="Calibri" w:cs="Calibri"/>
          <w:sz w:val="20"/>
          <w:szCs w:val="20"/>
        </w:rPr>
        <w:t>1)</w:t>
      </w:r>
    </w:p>
    <w:p w14:paraId="6B54FEB1" w14:textId="77777777" w:rsidR="00647F61" w:rsidRPr="00647F61" w:rsidRDefault="00B00849">
      <w:pPr>
        <w:pStyle w:val="Paragrafoelenco1"/>
        <w:tabs>
          <w:tab w:val="left" w:pos="51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D9F">
        <w:rPr>
          <w:rFonts w:ascii="Calibri" w:hAnsi="Calibri" w:cs="Calibri"/>
          <w:b/>
          <w:sz w:val="20"/>
          <w:szCs w:val="20"/>
        </w:rPr>
        <w:t>Verifica conclusiva degli esiti</w:t>
      </w:r>
      <w:r w:rsidR="00DD3266" w:rsidRPr="00237D9F">
        <w:rPr>
          <w:rFonts w:ascii="Calibri" w:hAnsi="Calibri" w:cs="Calibri"/>
          <w:sz w:val="20"/>
          <w:szCs w:val="20"/>
        </w:rPr>
        <w:t xml:space="preserve"> (</w:t>
      </w:r>
      <w:r w:rsidR="00237D9F" w:rsidRPr="00237D9F">
        <w:rPr>
          <w:rFonts w:ascii="Calibri" w:hAnsi="Calibri" w:cs="Calibri"/>
          <w:sz w:val="20"/>
          <w:szCs w:val="20"/>
        </w:rPr>
        <w:t xml:space="preserve">Documento allegato </w:t>
      </w:r>
      <w:r w:rsidR="00DD3266" w:rsidRPr="00237D9F">
        <w:rPr>
          <w:rFonts w:ascii="Calibri" w:hAnsi="Calibri" w:cs="Calibri"/>
          <w:sz w:val="20"/>
          <w:szCs w:val="20"/>
        </w:rPr>
        <w:t>2)</w:t>
      </w:r>
    </w:p>
    <w:p w14:paraId="36BBB25B" w14:textId="77777777" w:rsidR="00647F61" w:rsidRDefault="00647F61">
      <w:pPr>
        <w:pStyle w:val="Titolo1"/>
        <w:ind w:left="0" w:firstLine="0"/>
      </w:pPr>
      <w:r>
        <w:rPr>
          <w:rStyle w:val="Titolodellibro1"/>
          <w:rFonts w:ascii="Liberation Sans" w:hAnsi="Liberation Sans" w:cs="Liberation Sans"/>
          <w:smallCaps w:val="0"/>
        </w:rPr>
        <w:lastRenderedPageBreak/>
        <w:t xml:space="preserve">6. </w:t>
      </w:r>
      <w:r w:rsidR="00B00849" w:rsidRPr="00647F61">
        <w:rPr>
          <w:rStyle w:val="Titolodellibro1"/>
          <w:rFonts w:ascii="Calibri" w:hAnsi="Calibri" w:cs="Calibri"/>
          <w:smallCaps w:val="0"/>
        </w:rPr>
        <w:t>Osservazioni sul contesto: barriere e facilitatori</w:t>
      </w:r>
    </w:p>
    <w:p w14:paraId="59B60FD2" w14:textId="77777777" w:rsidR="00647F61" w:rsidRDefault="00647F61">
      <w:pPr>
        <w:pStyle w:val="Corpotesto"/>
        <w:tabs>
          <w:tab w:val="left" w:pos="576"/>
        </w:tabs>
        <w:spacing w:after="0" w:line="240" w:lineRule="auto"/>
        <w:jc w:val="both"/>
      </w:pPr>
      <w:r>
        <w:rPr>
          <w:rFonts w:ascii="Liberation Sans" w:hAnsi="Liberation Sans" w:cs="Liberation Sans"/>
          <w:i/>
          <w:sz w:val="20"/>
          <w:szCs w:val="20"/>
        </w:rPr>
        <w:t>Osservazioni nel contesto scolastico</w:t>
      </w:r>
      <w:r w:rsidR="00B00849">
        <w:rPr>
          <w:rFonts w:ascii="Liberation Sans" w:hAnsi="Liberation Sans" w:cs="Liberation Sans"/>
          <w:i/>
          <w:sz w:val="20"/>
          <w:szCs w:val="20"/>
        </w:rPr>
        <w:t xml:space="preserve"> – fisico, organizzativo, relazionale -</w:t>
      </w:r>
      <w:r>
        <w:rPr>
          <w:rFonts w:ascii="Liberation Sans" w:hAnsi="Liberation Sans" w:cs="Liberation Sans"/>
          <w:i/>
          <w:sz w:val="20"/>
          <w:szCs w:val="20"/>
        </w:rPr>
        <w:t xml:space="preserve"> con indicazione delle barriere e dei facilitatori a seguito dell’osservazione sistematica dell’alunno/a e della classe.</w:t>
      </w:r>
    </w:p>
    <w:tbl>
      <w:tblPr>
        <w:tblW w:w="0" w:type="auto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6"/>
      </w:tblGrid>
      <w:tr w:rsidR="00647F61" w14:paraId="44E12FA4" w14:textId="77777777" w:rsidTr="005A78A8">
        <w:tc>
          <w:tcPr>
            <w:tcW w:w="10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89BF0F" w14:textId="77777777" w:rsidR="00647F61" w:rsidRDefault="00647F61">
            <w:pPr>
              <w:pStyle w:val="Corpotesto"/>
              <w:tabs>
                <w:tab w:val="left" w:pos="576"/>
              </w:tabs>
              <w:spacing w:after="0" w:line="240" w:lineRule="auto"/>
              <w:jc w:val="both"/>
              <w:rPr>
                <w:rFonts w:ascii="Liberation Sans" w:hAnsi="Liberation Sans" w:cs="Liberation Sans"/>
                <w:i/>
                <w:sz w:val="20"/>
                <w:szCs w:val="20"/>
              </w:rPr>
            </w:pPr>
          </w:p>
          <w:p w14:paraId="17737F23" w14:textId="77777777" w:rsidR="00B00849" w:rsidRDefault="00B00849">
            <w:pPr>
              <w:pStyle w:val="Corpotesto"/>
              <w:tabs>
                <w:tab w:val="left" w:pos="576"/>
              </w:tabs>
              <w:spacing w:after="0" w:line="240" w:lineRule="auto"/>
              <w:jc w:val="both"/>
            </w:pPr>
          </w:p>
        </w:tc>
      </w:tr>
    </w:tbl>
    <w:p w14:paraId="0DED7CD3" w14:textId="77777777" w:rsidR="00B00849" w:rsidRPr="00B00849" w:rsidRDefault="00B00849" w:rsidP="00B00849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sz w:val="20"/>
          <w:szCs w:val="20"/>
          <w:highlight w:val="yellow"/>
        </w:rPr>
      </w:pPr>
      <w:r w:rsidRPr="00237D9F">
        <w:rPr>
          <w:rFonts w:ascii="Calibri" w:hAnsi="Calibri" w:cs="Calibri"/>
          <w:sz w:val="20"/>
          <w:szCs w:val="20"/>
        </w:rPr>
        <w:t>Revisione a seguito di Verifica intermedia</w:t>
      </w:r>
      <w:r w:rsidR="00DD3266" w:rsidRPr="00237D9F">
        <w:rPr>
          <w:rFonts w:ascii="Calibri" w:hAnsi="Calibri" w:cs="Calibri"/>
          <w:sz w:val="20"/>
          <w:szCs w:val="20"/>
        </w:rPr>
        <w:t xml:space="preserve"> (</w:t>
      </w:r>
      <w:r w:rsidR="00237D9F">
        <w:rPr>
          <w:rFonts w:ascii="Calibri" w:hAnsi="Calibri" w:cs="Calibri"/>
          <w:sz w:val="20"/>
          <w:szCs w:val="20"/>
        </w:rPr>
        <w:t>Documento a</w:t>
      </w:r>
      <w:r w:rsidR="00237D9F" w:rsidRPr="00DD3266">
        <w:rPr>
          <w:rFonts w:ascii="Calibri" w:hAnsi="Calibri" w:cs="Calibri"/>
          <w:sz w:val="20"/>
          <w:szCs w:val="20"/>
        </w:rPr>
        <w:t xml:space="preserve">llegato </w:t>
      </w:r>
      <w:r w:rsidR="00DD3266" w:rsidRPr="00237D9F">
        <w:rPr>
          <w:rFonts w:ascii="Calibri" w:hAnsi="Calibri" w:cs="Calibri"/>
          <w:sz w:val="20"/>
          <w:szCs w:val="20"/>
        </w:rPr>
        <w:t>1</w:t>
      </w:r>
      <w:r w:rsidR="00DD3266" w:rsidRPr="00DD3266">
        <w:rPr>
          <w:rFonts w:ascii="Calibri" w:hAnsi="Calibri" w:cs="Calibri"/>
          <w:sz w:val="20"/>
          <w:szCs w:val="20"/>
        </w:rPr>
        <w:t>)</w:t>
      </w:r>
    </w:p>
    <w:p w14:paraId="6ADA60C0" w14:textId="77777777" w:rsidR="00647F61" w:rsidRDefault="00647F61" w:rsidP="005A78A8">
      <w:pPr>
        <w:pStyle w:val="Titolo1"/>
        <w:tabs>
          <w:tab w:val="left" w:pos="570"/>
        </w:tabs>
        <w:ind w:left="0" w:firstLine="0"/>
        <w:rPr>
          <w:rFonts w:ascii="Calibri" w:hAnsi="Calibri" w:cs="Calibri"/>
        </w:rPr>
      </w:pPr>
      <w:r>
        <w:rPr>
          <w:rStyle w:val="Titolodellibro1"/>
          <w:rFonts w:ascii="Liberation Sans" w:hAnsi="Liberation Sans" w:cs="Liberation Sans"/>
          <w:smallCaps w:val="0"/>
        </w:rPr>
        <w:t xml:space="preserve">7. </w:t>
      </w:r>
      <w:r w:rsidR="005A78A8" w:rsidRPr="005A78A8">
        <w:rPr>
          <w:rFonts w:ascii="Calibri" w:hAnsi="Calibri" w:cs="Calibri"/>
        </w:rPr>
        <w:t xml:space="preserve">Interventi </w:t>
      </w:r>
      <w:r w:rsidR="005A78A8">
        <w:rPr>
          <w:rFonts w:ascii="Calibri" w:hAnsi="Calibri" w:cs="Calibri"/>
        </w:rPr>
        <w:t>sul contesto per realizzare un ambiente di apprendimento inclusivo</w:t>
      </w:r>
    </w:p>
    <w:p w14:paraId="56BE8522" w14:textId="77777777" w:rsidR="005A78A8" w:rsidRPr="00647F61" w:rsidRDefault="005A78A8" w:rsidP="00FF1168">
      <w:pPr>
        <w:pStyle w:val="Corpotesto"/>
        <w:tabs>
          <w:tab w:val="left" w:pos="576"/>
        </w:tabs>
        <w:spacing w:after="0" w:line="240" w:lineRule="auto"/>
        <w:jc w:val="both"/>
        <w:rPr>
          <w:rFonts w:ascii="Calibri" w:hAnsi="Calibri" w:cs="Calibri"/>
        </w:rPr>
      </w:pPr>
      <w:r w:rsidRPr="00647F61">
        <w:rPr>
          <w:rFonts w:ascii="Calibri" w:hAnsi="Calibri" w:cs="Calibri"/>
        </w:rPr>
        <w:t>Tenendo conto di quanto definito nelle Sezioni 5 e 6, descrivere gli interventi previsti sul contesto e sull’ambiente di apprendimento.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5A78A8" w:rsidRPr="00647F61" w14:paraId="1A9FB137" w14:textId="77777777" w:rsidTr="00237D9F">
        <w:trPr>
          <w:trHeight w:val="854"/>
        </w:trPr>
        <w:tc>
          <w:tcPr>
            <w:tcW w:w="10520" w:type="dxa"/>
            <w:shd w:val="clear" w:color="auto" w:fill="auto"/>
          </w:tcPr>
          <w:p w14:paraId="66064C08" w14:textId="77777777" w:rsidR="005A78A8" w:rsidRPr="00647F61" w:rsidRDefault="005A78A8" w:rsidP="00647F61">
            <w:pPr>
              <w:pStyle w:val="Corpotesto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5E4A71" w14:textId="77777777" w:rsidR="005A78A8" w:rsidRPr="00237D9F" w:rsidRDefault="005A78A8" w:rsidP="005A78A8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sz w:val="20"/>
          <w:szCs w:val="20"/>
        </w:rPr>
      </w:pPr>
      <w:r w:rsidRPr="00237D9F">
        <w:rPr>
          <w:rFonts w:ascii="Calibri" w:hAnsi="Calibri" w:cs="Calibri"/>
          <w:b/>
          <w:sz w:val="20"/>
          <w:szCs w:val="20"/>
        </w:rPr>
        <w:t>Revisione a seguito di Verifica intermedia</w:t>
      </w:r>
      <w:r w:rsidR="00DD3266" w:rsidRPr="00237D9F">
        <w:rPr>
          <w:rFonts w:ascii="Calibri" w:hAnsi="Calibri" w:cs="Calibri"/>
          <w:sz w:val="20"/>
          <w:szCs w:val="20"/>
        </w:rPr>
        <w:t xml:space="preserve"> (</w:t>
      </w:r>
      <w:r w:rsidR="00237D9F">
        <w:rPr>
          <w:rFonts w:ascii="Calibri" w:hAnsi="Calibri" w:cs="Calibri"/>
          <w:sz w:val="20"/>
          <w:szCs w:val="20"/>
        </w:rPr>
        <w:t>Documento a</w:t>
      </w:r>
      <w:r w:rsidR="00237D9F" w:rsidRPr="00DD3266">
        <w:rPr>
          <w:rFonts w:ascii="Calibri" w:hAnsi="Calibri" w:cs="Calibri"/>
          <w:sz w:val="20"/>
          <w:szCs w:val="20"/>
        </w:rPr>
        <w:t xml:space="preserve">llegato </w:t>
      </w:r>
      <w:proofErr w:type="spellStart"/>
      <w:r w:rsidR="00DD3266" w:rsidRPr="00237D9F">
        <w:rPr>
          <w:rFonts w:ascii="Calibri" w:hAnsi="Calibri" w:cs="Calibri"/>
          <w:sz w:val="20"/>
          <w:szCs w:val="20"/>
        </w:rPr>
        <w:t>Allegato</w:t>
      </w:r>
      <w:proofErr w:type="spellEnd"/>
      <w:r w:rsidR="00DD3266" w:rsidRPr="00237D9F">
        <w:rPr>
          <w:rFonts w:ascii="Calibri" w:hAnsi="Calibri" w:cs="Calibri"/>
          <w:sz w:val="20"/>
          <w:szCs w:val="20"/>
        </w:rPr>
        <w:t xml:space="preserve"> 1)</w:t>
      </w:r>
    </w:p>
    <w:p w14:paraId="6B5ACB7B" w14:textId="77777777" w:rsidR="005A78A8" w:rsidRPr="005A78A8" w:rsidRDefault="005A78A8" w:rsidP="005A78A8">
      <w:pPr>
        <w:pStyle w:val="Paragrafoelenco1"/>
        <w:tabs>
          <w:tab w:val="left" w:pos="51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D9F">
        <w:rPr>
          <w:rFonts w:ascii="Calibri" w:hAnsi="Calibri" w:cs="Calibri"/>
          <w:b/>
          <w:sz w:val="20"/>
          <w:szCs w:val="20"/>
        </w:rPr>
        <w:t>Verifica conclusiva degli esiti</w:t>
      </w:r>
      <w:r w:rsidR="00DD3266" w:rsidRPr="00237D9F">
        <w:rPr>
          <w:rFonts w:ascii="Calibri" w:hAnsi="Calibri" w:cs="Calibri"/>
          <w:sz w:val="20"/>
          <w:szCs w:val="20"/>
        </w:rPr>
        <w:t xml:space="preserve"> (</w:t>
      </w:r>
      <w:r w:rsidR="00237D9F">
        <w:rPr>
          <w:rFonts w:ascii="Calibri" w:hAnsi="Calibri" w:cs="Calibri"/>
          <w:sz w:val="20"/>
          <w:szCs w:val="20"/>
        </w:rPr>
        <w:t>Documento a</w:t>
      </w:r>
      <w:r w:rsidR="00237D9F" w:rsidRPr="00DD3266">
        <w:rPr>
          <w:rFonts w:ascii="Calibri" w:hAnsi="Calibri" w:cs="Calibri"/>
          <w:sz w:val="20"/>
          <w:szCs w:val="20"/>
        </w:rPr>
        <w:t xml:space="preserve">llegato </w:t>
      </w:r>
      <w:proofErr w:type="spellStart"/>
      <w:r w:rsidR="00DD3266" w:rsidRPr="00237D9F">
        <w:rPr>
          <w:rFonts w:ascii="Calibri" w:hAnsi="Calibri" w:cs="Calibri"/>
          <w:sz w:val="20"/>
          <w:szCs w:val="20"/>
        </w:rPr>
        <w:t>Allegato</w:t>
      </w:r>
      <w:proofErr w:type="spellEnd"/>
      <w:r w:rsidR="00DD3266" w:rsidRPr="00237D9F">
        <w:rPr>
          <w:rFonts w:ascii="Calibri" w:hAnsi="Calibri" w:cs="Calibri"/>
          <w:sz w:val="20"/>
          <w:szCs w:val="20"/>
        </w:rPr>
        <w:t xml:space="preserve"> 2)</w:t>
      </w:r>
    </w:p>
    <w:p w14:paraId="153D2665" w14:textId="77777777" w:rsidR="00647F61" w:rsidRDefault="00647F61">
      <w:pPr>
        <w:pStyle w:val="Corpotesto"/>
        <w:tabs>
          <w:tab w:val="left" w:pos="576"/>
        </w:tabs>
        <w:spacing w:after="0" w:line="240" w:lineRule="auto"/>
        <w:jc w:val="both"/>
        <w:rPr>
          <w:rFonts w:ascii="Liberation Sans" w:hAnsi="Liberation Sans" w:cs="Liberation Sans"/>
          <w:i/>
          <w:iCs/>
          <w:sz w:val="20"/>
          <w:szCs w:val="20"/>
        </w:rPr>
      </w:pPr>
    </w:p>
    <w:p w14:paraId="65F6BC24" w14:textId="77777777" w:rsidR="00647F61" w:rsidRPr="00647F61" w:rsidRDefault="00647F61">
      <w:pPr>
        <w:pStyle w:val="Paragrafoelenco1"/>
        <w:tabs>
          <w:tab w:val="left" w:pos="513"/>
        </w:tabs>
        <w:spacing w:before="82"/>
        <w:ind w:left="0" w:firstLine="0"/>
        <w:rPr>
          <w:rStyle w:val="Titolodellibro1"/>
          <w:rFonts w:ascii="Calibri" w:hAnsi="Calibri" w:cs="Calibri"/>
          <w:iCs/>
          <w:smallCaps w:val="0"/>
        </w:rPr>
      </w:pPr>
      <w:r w:rsidRPr="00647F61">
        <w:rPr>
          <w:rStyle w:val="Titolodellibro1"/>
          <w:rFonts w:ascii="Calibri" w:hAnsi="Calibri" w:cs="Calibri"/>
          <w:iCs/>
          <w:smallCaps w:val="0"/>
        </w:rPr>
        <w:t>8. I</w:t>
      </w:r>
      <w:r w:rsidR="003749B1" w:rsidRPr="00647F61">
        <w:rPr>
          <w:rStyle w:val="Titolodellibro1"/>
          <w:rFonts w:ascii="Calibri" w:hAnsi="Calibri" w:cs="Calibri"/>
          <w:iCs/>
          <w:smallCaps w:val="0"/>
        </w:rPr>
        <w:t>nterventi sul percorso curricolare</w:t>
      </w:r>
    </w:p>
    <w:p w14:paraId="459CADE9" w14:textId="77777777" w:rsidR="00647F61" w:rsidRPr="00647F61" w:rsidRDefault="00647F61">
      <w:pPr>
        <w:pStyle w:val="Paragrafoelenco1"/>
        <w:tabs>
          <w:tab w:val="left" w:pos="513"/>
        </w:tabs>
        <w:spacing w:before="82"/>
        <w:ind w:left="0" w:firstLine="0"/>
        <w:rPr>
          <w:rStyle w:val="Titolodellibro1"/>
          <w:rFonts w:ascii="Calibri" w:hAnsi="Calibri" w:cs="Calibri"/>
          <w:b w:val="0"/>
          <w:iCs/>
          <w:smallCaps w:val="0"/>
        </w:rPr>
      </w:pPr>
      <w:r w:rsidRPr="00647F61">
        <w:rPr>
          <w:rStyle w:val="Titolodellibro1"/>
          <w:rFonts w:ascii="Calibri" w:hAnsi="Calibri" w:cs="Calibri"/>
          <w:iCs/>
          <w:smallCaps w:val="0"/>
        </w:rPr>
        <w:t xml:space="preserve">8.1 </w:t>
      </w:r>
      <w:r w:rsidR="003749B1" w:rsidRPr="00647F61">
        <w:rPr>
          <w:rStyle w:val="Titolodellibro1"/>
          <w:rFonts w:ascii="Calibri" w:hAnsi="Calibri" w:cs="Calibri"/>
          <w:b w:val="0"/>
          <w:iCs/>
          <w:smallCaps w:val="0"/>
        </w:rPr>
        <w:t>Interventi educativo-didattici: strategie, strumenti nelle diverse discipline/aree disciplinari</w:t>
      </w:r>
    </w:p>
    <w:p w14:paraId="26C88EA6" w14:textId="77777777" w:rsidR="003749B1" w:rsidRPr="00647F61" w:rsidRDefault="003749B1">
      <w:pPr>
        <w:pStyle w:val="Paragrafoelenco1"/>
        <w:tabs>
          <w:tab w:val="left" w:pos="513"/>
        </w:tabs>
        <w:spacing w:before="82"/>
        <w:ind w:left="0" w:firstLine="0"/>
        <w:rPr>
          <w:rFonts w:ascii="Calibri" w:hAnsi="Calibri" w:cs="Calibri"/>
        </w:rPr>
      </w:pPr>
      <w:r w:rsidRPr="00647F61">
        <w:rPr>
          <w:rStyle w:val="Titolodellibro1"/>
          <w:rFonts w:ascii="Calibri" w:hAnsi="Calibri" w:cs="Calibri"/>
          <w:b w:val="0"/>
          <w:iCs/>
          <w:smallCaps w:val="0"/>
        </w:rPr>
        <w:t>(Anche nel caso in cui le discipline siano aggregate in aree disciplinari, la valutazione degli apprendimenti è sempre espressa per ciascuna disciplina)</w:t>
      </w:r>
    </w:p>
    <w:tbl>
      <w:tblPr>
        <w:tblW w:w="0" w:type="auto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4"/>
      </w:tblGrid>
      <w:tr w:rsidR="00647F61" w14:paraId="6E9611BD" w14:textId="77777777" w:rsidTr="003749B1">
        <w:tc>
          <w:tcPr>
            <w:tcW w:w="10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54952" w14:textId="77777777" w:rsidR="003749B1" w:rsidRDefault="003749B1" w:rsidP="003749B1">
            <w:pPr>
              <w:pStyle w:val="Contenutotabella"/>
            </w:pPr>
            <w:r>
              <w:t>Modalità di sostegno educativo-didattico e ulteriori interventi di inclusione ………………………………</w:t>
            </w:r>
          </w:p>
          <w:p w14:paraId="06AAD8E3" w14:textId="77777777" w:rsidR="003749B1" w:rsidRDefault="003749B1" w:rsidP="003749B1">
            <w:pPr>
              <w:pStyle w:val="Contenutotabella"/>
            </w:pPr>
            <w:r>
              <w:t>………………………………………………………………………………………………………………</w:t>
            </w:r>
          </w:p>
          <w:p w14:paraId="634F26F3" w14:textId="77777777" w:rsidR="003749B1" w:rsidRDefault="003749B1" w:rsidP="003749B1">
            <w:pPr>
              <w:pStyle w:val="Contenutotabella"/>
            </w:pPr>
            <w:r>
              <w:t>………………………………………………………………………………………………………………</w:t>
            </w:r>
          </w:p>
        </w:tc>
      </w:tr>
    </w:tbl>
    <w:p w14:paraId="0E337B38" w14:textId="77777777" w:rsidR="00647F61" w:rsidRPr="00647F61" w:rsidRDefault="00647F61">
      <w:pPr>
        <w:pStyle w:val="Paragrafoelenco1"/>
        <w:tabs>
          <w:tab w:val="left" w:pos="513"/>
        </w:tabs>
        <w:spacing w:before="82"/>
        <w:ind w:left="0" w:firstLine="0"/>
        <w:rPr>
          <w:rFonts w:ascii="Calibri" w:hAnsi="Calibri" w:cs="Calibri"/>
        </w:rPr>
      </w:pPr>
      <w:r w:rsidRPr="00647F61">
        <w:rPr>
          <w:rFonts w:ascii="Calibri" w:hAnsi="Calibri" w:cs="Calibri"/>
          <w:b/>
          <w:bCs/>
          <w:iCs/>
        </w:rPr>
        <w:t>8.</w:t>
      </w:r>
      <w:r w:rsidR="003749B1" w:rsidRPr="00647F61">
        <w:rPr>
          <w:rFonts w:ascii="Calibri" w:hAnsi="Calibri" w:cs="Calibri"/>
          <w:b/>
          <w:bCs/>
          <w:iCs/>
        </w:rPr>
        <w:t>2</w:t>
      </w:r>
      <w:r w:rsidRPr="00647F61">
        <w:rPr>
          <w:rFonts w:ascii="Calibri" w:hAnsi="Calibri" w:cs="Calibri"/>
          <w:b/>
          <w:bCs/>
          <w:iCs/>
        </w:rPr>
        <w:t xml:space="preserve"> PROGETTAZIONE DISCIPLINARE</w:t>
      </w:r>
      <w:r w:rsidRPr="00647F61">
        <w:rPr>
          <w:rStyle w:val="Titolodellibro1"/>
          <w:rFonts w:ascii="Calibri" w:hAnsi="Calibri" w:cs="Calibri"/>
          <w:b w:val="0"/>
          <w:bCs w:val="0"/>
          <w:i/>
          <w:iCs/>
          <w:smallCaps w:val="0"/>
        </w:rPr>
        <w:t xml:space="preserve"> </w:t>
      </w:r>
      <w:r w:rsidR="003749B1" w:rsidRPr="003749B1">
        <w:rPr>
          <w:rFonts w:ascii="Calibri" w:hAnsi="Calibri" w:cs="Calibri"/>
        </w:rPr>
        <w:t>(1)</w:t>
      </w:r>
    </w:p>
    <w:tbl>
      <w:tblPr>
        <w:tblW w:w="0" w:type="auto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8937"/>
      </w:tblGrid>
      <w:tr w:rsidR="00647F61" w14:paraId="69EECE3B" w14:textId="77777777" w:rsidTr="00B168F2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ADB0C" w14:textId="77777777" w:rsidR="00647F61" w:rsidRDefault="00647F61">
            <w:pPr>
              <w:pStyle w:val="Contenutotabella"/>
            </w:pPr>
            <w:r>
              <w:rPr>
                <w:sz w:val="20"/>
                <w:szCs w:val="20"/>
              </w:rPr>
              <w:t>Disciplina/Area disciplinare:</w:t>
            </w:r>
          </w:p>
          <w:p w14:paraId="0382550C" w14:textId="77777777" w:rsidR="00647F61" w:rsidRDefault="00647F6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8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5603D" w14:textId="77777777" w:rsidR="00647F61" w:rsidRPr="008B0339" w:rsidRDefault="00647F61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="Liberation Sans" w:hAnsi="Liberation Sans" w:cs="Liberation Sans"/>
                <w:sz w:val="18"/>
              </w:rPr>
            </w:pPr>
            <w:bookmarkStart w:id="10" w:name="__Fieldmark__1268_826287086"/>
            <w:bookmarkStart w:id="11" w:name="__Fieldmark__1141_2333930244"/>
            <w:bookmarkEnd w:id="10"/>
            <w:bookmarkEnd w:id="11"/>
            <w:r w:rsidRPr="008B0339">
              <w:rPr>
                <w:rFonts w:ascii="Liberation Sans" w:hAnsi="Liberation Sans" w:cs="Liberation Sans"/>
                <w:sz w:val="18"/>
              </w:rPr>
              <w:t>Rispetto alla progettazione didattica della classe</w:t>
            </w:r>
            <w:r w:rsidR="00B168F2" w:rsidRPr="008B0339">
              <w:rPr>
                <w:rFonts w:ascii="Liberation Sans" w:hAnsi="Liberation Sans" w:cs="Liberation Sans"/>
                <w:sz w:val="18"/>
              </w:rPr>
              <w:t>,</w:t>
            </w:r>
            <w:r w:rsidRPr="008B0339">
              <w:rPr>
                <w:rFonts w:ascii="Liberation Sans" w:hAnsi="Liberation Sans" w:cs="Liberation Sans"/>
                <w:sz w:val="18"/>
              </w:rPr>
              <w:t xml:space="preserve"> sono applicate le seguenti personalizzazioni</w:t>
            </w:r>
            <w:r w:rsidRPr="008B0339">
              <w:rPr>
                <w:rFonts w:ascii="Liberation Sans" w:hAnsi="Liberation Sans" w:cs="Liberation Sans"/>
                <w:spacing w:val="-6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in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relazione</w:t>
            </w:r>
            <w:r w:rsidRPr="008B0339">
              <w:rPr>
                <w:rFonts w:ascii="Liberation Sans" w:hAnsi="Liberation Sans" w:cs="Liberation Sans"/>
                <w:spacing w:val="-4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agli</w:t>
            </w:r>
            <w:r w:rsidRPr="008B0339">
              <w:rPr>
                <w:rFonts w:ascii="Liberation Sans" w:hAnsi="Liberation Sans" w:cs="Liberation Sans"/>
                <w:spacing w:val="-6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obiettivi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di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apprendimento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(conoscenze,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abilità,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traguardi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di competenze)</w:t>
            </w:r>
            <w:r w:rsidR="00B168F2" w:rsidRPr="008B0339">
              <w:rPr>
                <w:rFonts w:ascii="Liberation Sans" w:hAnsi="Liberation Sans" w:cs="Liberation Sans"/>
                <w:sz w:val="18"/>
              </w:rPr>
              <w:t>,</w:t>
            </w:r>
            <w:r w:rsidRPr="008B0339">
              <w:rPr>
                <w:rFonts w:ascii="Liberation Sans" w:hAnsi="Liberation Sans" w:cs="Liberation Sans"/>
                <w:sz w:val="18"/>
              </w:rPr>
              <w:t xml:space="preserve"> </w:t>
            </w:r>
            <w:r w:rsidR="00B168F2" w:rsidRPr="008B0339">
              <w:rPr>
                <w:rFonts w:ascii="Liberation Sans" w:hAnsi="Liberation Sans" w:cs="Liberation Sans"/>
                <w:sz w:val="18"/>
              </w:rPr>
              <w:t xml:space="preserve">alle strategie e metodologie didattiche, alle modalità di verifica </w:t>
            </w:r>
            <w:r w:rsidRPr="008B0339">
              <w:rPr>
                <w:rFonts w:ascii="Liberation Sans" w:hAnsi="Liberation Sans" w:cs="Liberation Sans"/>
                <w:sz w:val="18"/>
              </w:rPr>
              <w:t>e ai criteri di</w:t>
            </w:r>
            <w:r w:rsidRPr="008B0339">
              <w:rPr>
                <w:rFonts w:ascii="Liberation Sans" w:hAnsi="Liberation Sans" w:cs="Liberation Sans"/>
                <w:spacing w:val="-19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 xml:space="preserve">valutazione </w:t>
            </w:r>
          </w:p>
          <w:p w14:paraId="7B49C472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  <w:r>
              <w:t>______________________________________________________________________________________________________________________________________________</w:t>
            </w:r>
          </w:p>
          <w:p w14:paraId="580243C5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</w:p>
        </w:tc>
      </w:tr>
      <w:tr w:rsidR="00B168F2" w14:paraId="00260986" w14:textId="77777777" w:rsidTr="00B168F2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A9C55" w14:textId="77777777" w:rsidR="00B168F2" w:rsidRDefault="00B168F2" w:rsidP="00B168F2">
            <w:pPr>
              <w:pStyle w:val="Contenutotabella"/>
            </w:pPr>
            <w:r>
              <w:rPr>
                <w:sz w:val="20"/>
                <w:szCs w:val="20"/>
              </w:rPr>
              <w:t>Disciplina/Area disciplinare:</w:t>
            </w:r>
          </w:p>
          <w:p w14:paraId="59FC15C2" w14:textId="77777777" w:rsidR="00B168F2" w:rsidRDefault="00B168F2" w:rsidP="00B168F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BAC1D" w14:textId="77777777" w:rsidR="00B168F2" w:rsidRPr="008B0339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="Liberation Sans" w:hAnsi="Liberation Sans" w:cs="Liberation Sans"/>
                <w:sz w:val="18"/>
              </w:rPr>
            </w:pPr>
            <w:r w:rsidRPr="008B0339">
              <w:rPr>
                <w:rFonts w:ascii="Liberation Sans" w:hAnsi="Liberation Sans" w:cs="Liberation Sans"/>
                <w:sz w:val="18"/>
              </w:rPr>
              <w:t>Rispetto alla progettazione didattica della classe, sono applicate le seguenti personalizzazioni</w:t>
            </w:r>
            <w:r w:rsidRPr="008B0339">
              <w:rPr>
                <w:rFonts w:ascii="Liberation Sans" w:hAnsi="Liberation Sans" w:cs="Liberation Sans"/>
                <w:spacing w:val="-6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in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relazione</w:t>
            </w:r>
            <w:r w:rsidRPr="008B0339">
              <w:rPr>
                <w:rFonts w:ascii="Liberation Sans" w:hAnsi="Liberation Sans" w:cs="Liberation Sans"/>
                <w:spacing w:val="-4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agli</w:t>
            </w:r>
            <w:r w:rsidRPr="008B0339">
              <w:rPr>
                <w:rFonts w:ascii="Liberation Sans" w:hAnsi="Liberation Sans" w:cs="Liberation Sans"/>
                <w:spacing w:val="-6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obiettivi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di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apprendimento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(conoscenze,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abilità,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traguardi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di competenze), alle strategie e metodologie didattiche, alle modalità di verifica e ai criteri di</w:t>
            </w:r>
            <w:r w:rsidRPr="008B0339">
              <w:rPr>
                <w:rFonts w:ascii="Liberation Sans" w:hAnsi="Liberation Sans" w:cs="Liberation Sans"/>
                <w:spacing w:val="-19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 xml:space="preserve">valutazione </w:t>
            </w:r>
          </w:p>
          <w:p w14:paraId="246698F2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  <w:r>
              <w:t>______________________________________________________________________________________________________________________________________________</w:t>
            </w:r>
          </w:p>
          <w:p w14:paraId="0F064F8A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</w:p>
        </w:tc>
      </w:tr>
      <w:tr w:rsidR="00B168F2" w14:paraId="7695BB6B" w14:textId="77777777" w:rsidTr="00B168F2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8097C" w14:textId="77777777" w:rsidR="00B168F2" w:rsidRDefault="00B168F2" w:rsidP="00B168F2">
            <w:pPr>
              <w:pStyle w:val="Contenutotabella"/>
            </w:pPr>
            <w:r>
              <w:rPr>
                <w:sz w:val="20"/>
                <w:szCs w:val="20"/>
              </w:rPr>
              <w:t>Disciplina/Area disciplinare:</w:t>
            </w:r>
          </w:p>
          <w:p w14:paraId="3CA0AF8B" w14:textId="77777777" w:rsidR="00B168F2" w:rsidRDefault="00B168F2" w:rsidP="00B168F2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8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B3305" w14:textId="77777777" w:rsidR="00B168F2" w:rsidRPr="008B0339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="Liberation Sans" w:hAnsi="Liberation Sans" w:cs="Liberation Sans"/>
                <w:sz w:val="18"/>
              </w:rPr>
            </w:pPr>
            <w:r w:rsidRPr="008B0339">
              <w:rPr>
                <w:rFonts w:ascii="Liberation Sans" w:hAnsi="Liberation Sans" w:cs="Liberation Sans"/>
                <w:sz w:val="18"/>
              </w:rPr>
              <w:t>Rispetto alla progettazione didattica della classe, sono applicate le seguenti personalizzazioni</w:t>
            </w:r>
            <w:r w:rsidRPr="008B0339">
              <w:rPr>
                <w:rFonts w:ascii="Liberation Sans" w:hAnsi="Liberation Sans" w:cs="Liberation Sans"/>
                <w:spacing w:val="-6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in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relazione</w:t>
            </w:r>
            <w:r w:rsidRPr="008B0339">
              <w:rPr>
                <w:rFonts w:ascii="Liberation Sans" w:hAnsi="Liberation Sans" w:cs="Liberation Sans"/>
                <w:spacing w:val="-4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agli</w:t>
            </w:r>
            <w:r w:rsidRPr="008B0339">
              <w:rPr>
                <w:rFonts w:ascii="Liberation Sans" w:hAnsi="Liberation Sans" w:cs="Liberation Sans"/>
                <w:spacing w:val="-6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obiettivi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di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apprendimento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(conoscenze,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abilità,</w:t>
            </w:r>
            <w:r w:rsidRPr="008B0339">
              <w:rPr>
                <w:rFonts w:ascii="Liberation Sans" w:hAnsi="Liberation Sans" w:cs="Liberation Sans"/>
                <w:spacing w:val="-5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traguardi</w:t>
            </w:r>
            <w:r w:rsidRPr="008B0339">
              <w:rPr>
                <w:rFonts w:ascii="Liberation Sans" w:hAnsi="Liberation Sans" w:cs="Liberation Sans"/>
                <w:spacing w:val="-3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>di competenze), alle strategie e metodologie didattiche, alle modalità di verifica e ai criteri di</w:t>
            </w:r>
            <w:r w:rsidRPr="008B0339">
              <w:rPr>
                <w:rFonts w:ascii="Liberation Sans" w:hAnsi="Liberation Sans" w:cs="Liberation Sans"/>
                <w:spacing w:val="-19"/>
                <w:sz w:val="18"/>
              </w:rPr>
              <w:t xml:space="preserve"> </w:t>
            </w:r>
            <w:r w:rsidRPr="008B0339">
              <w:rPr>
                <w:rFonts w:ascii="Liberation Sans" w:hAnsi="Liberation Sans" w:cs="Liberation Sans"/>
                <w:sz w:val="18"/>
              </w:rPr>
              <w:t xml:space="preserve">valutazione </w:t>
            </w:r>
          </w:p>
          <w:p w14:paraId="40614A9E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  <w:r>
              <w:t>______________________________________________________________________________________________________________________________________________</w:t>
            </w:r>
          </w:p>
          <w:p w14:paraId="6F78565A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</w:p>
        </w:tc>
      </w:tr>
    </w:tbl>
    <w:p w14:paraId="6943FA78" w14:textId="77777777" w:rsidR="003749B1" w:rsidRPr="00647F61" w:rsidRDefault="00B168F2" w:rsidP="003749B1">
      <w:pPr>
        <w:pStyle w:val="Corpotesto"/>
        <w:tabs>
          <w:tab w:val="left" w:pos="513"/>
        </w:tabs>
        <w:spacing w:after="0" w:line="240" w:lineRule="auto"/>
        <w:rPr>
          <w:rFonts w:ascii="Calibri" w:hAnsi="Calibri" w:cs="Calibri"/>
          <w:b/>
          <w:bCs/>
          <w:iCs/>
          <w:caps/>
          <w:sz w:val="20"/>
          <w:szCs w:val="20"/>
        </w:rPr>
      </w:pPr>
      <w:r w:rsidRPr="00647F61">
        <w:rPr>
          <w:rFonts w:ascii="Calibri" w:hAnsi="Calibri" w:cs="Calibri"/>
          <w:sz w:val="20"/>
          <w:szCs w:val="20"/>
        </w:rPr>
        <w:tab/>
      </w:r>
      <w:r w:rsidR="003749B1" w:rsidRPr="00647F61">
        <w:rPr>
          <w:rFonts w:ascii="Calibri" w:hAnsi="Calibri" w:cs="Calibri"/>
          <w:sz w:val="20"/>
          <w:szCs w:val="20"/>
        </w:rPr>
        <w:t>(1) Compilare soltanto per le discipline/aree disciplinari per le quali è prevista una progettazione personalizzata.</w:t>
      </w:r>
    </w:p>
    <w:p w14:paraId="6FECBE82" w14:textId="77777777" w:rsidR="00647F61" w:rsidRDefault="00647F61">
      <w:pPr>
        <w:pStyle w:val="Corpotesto"/>
        <w:tabs>
          <w:tab w:val="left" w:pos="513"/>
        </w:tabs>
        <w:spacing w:before="192" w:after="0" w:line="240" w:lineRule="auto"/>
      </w:pPr>
      <w:r>
        <w:rPr>
          <w:rFonts w:ascii="Liberation Sans" w:hAnsi="Liberation Sans" w:cs="Liberation Sans"/>
          <w:b/>
          <w:bCs/>
          <w:iCs/>
          <w:caps/>
        </w:rPr>
        <w:t>8.</w:t>
      </w:r>
      <w:r w:rsidR="00B168F2">
        <w:rPr>
          <w:rFonts w:ascii="Liberation Sans" w:hAnsi="Liberation Sans" w:cs="Liberation Sans"/>
          <w:b/>
          <w:bCs/>
          <w:iCs/>
          <w:caps/>
        </w:rPr>
        <w:t>4</w:t>
      </w:r>
      <w:r>
        <w:rPr>
          <w:rFonts w:ascii="Liberation Sans" w:hAnsi="Liberation Sans" w:cs="Liberation Sans"/>
          <w:b/>
          <w:bCs/>
          <w:iCs/>
          <w:caps/>
        </w:rPr>
        <w:t xml:space="preserve"> </w:t>
      </w:r>
      <w:r w:rsidR="00B168F2" w:rsidRPr="00647F61">
        <w:rPr>
          <w:rFonts w:ascii="Calibri" w:hAnsi="Calibri" w:cs="Calibri"/>
        </w:rPr>
        <w:t>Criteri di valutazione del comportamento ed eventuali obiettivi specifici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8451"/>
      </w:tblGrid>
      <w:tr w:rsidR="00B168F2" w14:paraId="647B9A5B" w14:textId="77777777" w:rsidTr="00237D9F">
        <w:trPr>
          <w:trHeight w:val="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557729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-108"/>
            </w:pPr>
            <w:r w:rsidRPr="00647F61">
              <w:rPr>
                <w:rFonts w:ascii="Calibri" w:hAnsi="Calibri" w:cs="Calibri"/>
                <w:b/>
              </w:rPr>
              <w:t>Comportamento</w:t>
            </w:r>
            <w:r>
              <w:t>:</w:t>
            </w:r>
          </w:p>
        </w:tc>
        <w:bookmarkStart w:id="12" w:name="__Fieldmark__1247_3180192737"/>
        <w:tc>
          <w:tcPr>
            <w:tcW w:w="8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5C80" w14:textId="77777777" w:rsidR="00B168F2" w:rsidRDefault="00B168F2" w:rsidP="00B168F2">
            <w:pPr>
              <w:pStyle w:val="TableParagraph"/>
              <w:spacing w:before="117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 A</w:t>
            </w:r>
            <w:bookmarkStart w:id="13" w:name="__Fieldmark__1238_2333930244"/>
            <w:bookmarkStart w:id="14" w:name="__Fieldmark__1522_826287086"/>
            <w:bookmarkEnd w:id="13"/>
            <w:bookmarkEnd w:id="14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 - Il comportamento è valutato in base agli stessi criteri adottati per la classe</w:t>
            </w:r>
          </w:p>
          <w:bookmarkStart w:id="15" w:name="__Fieldmark__1248_3180192737"/>
          <w:p w14:paraId="14EE76F7" w14:textId="77777777" w:rsidR="00B168F2" w:rsidRPr="008B0339" w:rsidRDefault="00B168F2" w:rsidP="00B168F2">
            <w:pPr>
              <w:pStyle w:val="TableParagraph"/>
              <w:spacing w:before="176" w:line="252" w:lineRule="auto"/>
              <w:ind w:left="113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 </w:t>
            </w:r>
            <w:bookmarkStart w:id="16" w:name="__Fieldmark__1246_2333930244"/>
            <w:bookmarkStart w:id="17" w:name="__Fieldmark__1541_826287086"/>
            <w:bookmarkEnd w:id="16"/>
            <w:bookmarkEnd w:id="17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B - Il comportamento è valutato in base ai seguenti criteri personalizzati e al raggiungimento dei seguenti obiettivi: </w:t>
            </w:r>
          </w:p>
          <w:p w14:paraId="1B569AC1" w14:textId="77777777" w:rsidR="00B168F2" w:rsidRDefault="00B168F2" w:rsidP="00B168F2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  <w:r>
              <w:t>_______________________________________________________________________________________________________________________________________________________________________</w:t>
            </w:r>
            <w:r w:rsidR="00237D9F">
              <w:t>_______________________________</w:t>
            </w:r>
          </w:p>
        </w:tc>
      </w:tr>
    </w:tbl>
    <w:p w14:paraId="74DD7065" w14:textId="77777777" w:rsidR="00B168F2" w:rsidRPr="00237D9F" w:rsidRDefault="00B168F2" w:rsidP="00B168F2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sz w:val="20"/>
          <w:szCs w:val="20"/>
        </w:rPr>
      </w:pPr>
      <w:r w:rsidRPr="00237D9F">
        <w:rPr>
          <w:rFonts w:ascii="Calibri" w:hAnsi="Calibri" w:cs="Calibri"/>
          <w:b/>
          <w:sz w:val="20"/>
          <w:szCs w:val="20"/>
        </w:rPr>
        <w:t xml:space="preserve">Revisione a seguito di Verifica </w:t>
      </w:r>
      <w:r w:rsidR="00237D9F" w:rsidRPr="00237D9F">
        <w:rPr>
          <w:rFonts w:ascii="Calibri" w:hAnsi="Calibri" w:cs="Calibri"/>
          <w:b/>
          <w:sz w:val="20"/>
          <w:szCs w:val="20"/>
        </w:rPr>
        <w:t>intermedia</w:t>
      </w:r>
      <w:r w:rsidR="00237D9F" w:rsidRPr="00237D9F">
        <w:rPr>
          <w:rFonts w:ascii="Calibri" w:hAnsi="Calibri" w:cs="Calibri"/>
          <w:sz w:val="20"/>
          <w:szCs w:val="20"/>
        </w:rPr>
        <w:t xml:space="preserve"> (</w:t>
      </w:r>
      <w:r w:rsidR="00237D9F">
        <w:rPr>
          <w:rFonts w:ascii="Calibri" w:hAnsi="Calibri" w:cs="Calibri"/>
          <w:sz w:val="20"/>
          <w:szCs w:val="20"/>
        </w:rPr>
        <w:t>Documento a</w:t>
      </w:r>
      <w:r w:rsidR="00237D9F" w:rsidRPr="00DD3266">
        <w:rPr>
          <w:rFonts w:ascii="Calibri" w:hAnsi="Calibri" w:cs="Calibri"/>
          <w:sz w:val="20"/>
          <w:szCs w:val="20"/>
        </w:rPr>
        <w:t xml:space="preserve">llegato </w:t>
      </w:r>
      <w:r w:rsidR="00DD3266" w:rsidRPr="00237D9F">
        <w:rPr>
          <w:rFonts w:ascii="Calibri" w:hAnsi="Calibri" w:cs="Calibri"/>
          <w:sz w:val="20"/>
          <w:szCs w:val="20"/>
        </w:rPr>
        <w:t>1)</w:t>
      </w:r>
    </w:p>
    <w:p w14:paraId="6E2DBCA3" w14:textId="77777777" w:rsidR="00B168F2" w:rsidRPr="005A78A8" w:rsidRDefault="00B168F2" w:rsidP="00B168F2">
      <w:pPr>
        <w:pStyle w:val="Paragrafoelenco1"/>
        <w:tabs>
          <w:tab w:val="left" w:pos="51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D9F">
        <w:rPr>
          <w:rFonts w:ascii="Calibri" w:hAnsi="Calibri" w:cs="Calibri"/>
          <w:b/>
          <w:sz w:val="20"/>
          <w:szCs w:val="20"/>
        </w:rPr>
        <w:t>Verifica conclusiva degli esiti</w:t>
      </w:r>
      <w:r w:rsidR="00DD3266" w:rsidRPr="00237D9F">
        <w:rPr>
          <w:rFonts w:ascii="Calibri" w:hAnsi="Calibri" w:cs="Calibri"/>
          <w:sz w:val="20"/>
          <w:szCs w:val="20"/>
        </w:rPr>
        <w:t xml:space="preserve"> (</w:t>
      </w:r>
      <w:r w:rsidR="00237D9F">
        <w:rPr>
          <w:rFonts w:ascii="Calibri" w:hAnsi="Calibri" w:cs="Calibri"/>
          <w:sz w:val="20"/>
          <w:szCs w:val="20"/>
        </w:rPr>
        <w:t>Documento a</w:t>
      </w:r>
      <w:r w:rsidR="00237D9F" w:rsidRPr="00DD3266">
        <w:rPr>
          <w:rFonts w:ascii="Calibri" w:hAnsi="Calibri" w:cs="Calibri"/>
          <w:sz w:val="20"/>
          <w:szCs w:val="20"/>
        </w:rPr>
        <w:t xml:space="preserve">llegato </w:t>
      </w:r>
      <w:r w:rsidR="00DD3266" w:rsidRPr="00237D9F">
        <w:rPr>
          <w:rFonts w:ascii="Calibri" w:hAnsi="Calibri" w:cs="Calibri"/>
          <w:sz w:val="20"/>
          <w:szCs w:val="20"/>
        </w:rPr>
        <w:t>2)</w:t>
      </w:r>
    </w:p>
    <w:p w14:paraId="6BAAB36C" w14:textId="77777777" w:rsidR="00647F61" w:rsidRPr="00647F61" w:rsidRDefault="00647F61">
      <w:pPr>
        <w:pStyle w:val="Paragrafoelenco1"/>
        <w:tabs>
          <w:tab w:val="left" w:pos="513"/>
        </w:tabs>
        <w:spacing w:before="0"/>
        <w:ind w:left="0" w:firstLine="0"/>
        <w:rPr>
          <w:rFonts w:ascii="Calibri" w:hAnsi="Calibri" w:cs="Calibri"/>
          <w:b/>
        </w:rPr>
      </w:pPr>
      <w:r w:rsidRPr="00647F61">
        <w:rPr>
          <w:rStyle w:val="Titolodellibro1"/>
          <w:rFonts w:ascii="Calibri" w:hAnsi="Calibri" w:cs="Calibri"/>
          <w:b w:val="0"/>
        </w:rPr>
        <w:lastRenderedPageBreak/>
        <w:t xml:space="preserve">9. </w:t>
      </w:r>
      <w:r w:rsidR="00B168F2" w:rsidRPr="00647F61">
        <w:rPr>
          <w:rFonts w:ascii="Calibri" w:hAnsi="Calibri" w:cs="Calibri"/>
          <w:b/>
        </w:rPr>
        <w:t>Organizzazione generale del progetto di inclusione e utilizzo delle risorse</w:t>
      </w:r>
    </w:p>
    <w:p w14:paraId="0EB219F8" w14:textId="77777777" w:rsidR="00647F61" w:rsidRPr="00EF0859" w:rsidRDefault="00647F61" w:rsidP="00EF0859">
      <w:pPr>
        <w:spacing w:before="240"/>
        <w:rPr>
          <w:rFonts w:ascii="Calibri" w:hAnsi="Calibri" w:cs="Calibri"/>
          <w:b/>
        </w:rPr>
      </w:pPr>
      <w:r w:rsidRPr="00EF0859">
        <w:rPr>
          <w:rFonts w:ascii="Calibri" w:hAnsi="Calibri" w:cs="Calibri"/>
          <w:b/>
        </w:rPr>
        <w:t>Tabella orario settimanale</w:t>
      </w:r>
    </w:p>
    <w:p w14:paraId="619AE994" w14:textId="77777777" w:rsidR="00EF0859" w:rsidRPr="00647F61" w:rsidRDefault="00EF0859" w:rsidP="00EF0859">
      <w:pPr>
        <w:rPr>
          <w:rFonts w:ascii="Calibri" w:hAnsi="Calibri" w:cs="Calibri"/>
          <w:sz w:val="20"/>
          <w:szCs w:val="20"/>
        </w:rPr>
      </w:pPr>
      <w:r w:rsidRPr="00647F61">
        <w:rPr>
          <w:rFonts w:ascii="Calibri" w:hAnsi="Calibri" w:cs="Calibri"/>
          <w:sz w:val="20"/>
          <w:szCs w:val="20"/>
        </w:rPr>
        <w:t>(da adattare – a cura della scuola – in base all’effettivo orario della classe)</w:t>
      </w:r>
    </w:p>
    <w:p w14:paraId="0EFFAC3C" w14:textId="77777777" w:rsidR="00647F61" w:rsidRPr="00EF0859" w:rsidRDefault="00647F61" w:rsidP="00EF0859">
      <w:pPr>
        <w:spacing w:before="240"/>
        <w:rPr>
          <w:sz w:val="20"/>
          <w:szCs w:val="20"/>
        </w:rPr>
      </w:pPr>
      <w:r w:rsidRPr="00EF0859">
        <w:rPr>
          <w:rFonts w:ascii="Calibri" w:hAnsi="Calibri" w:cs="Calibri"/>
          <w:sz w:val="20"/>
          <w:szCs w:val="20"/>
        </w:rPr>
        <w:t>Per ogni ora specificare:</w:t>
      </w:r>
    </w:p>
    <w:p w14:paraId="017F28A2" w14:textId="77777777" w:rsidR="00647F61" w:rsidRPr="00EF0859" w:rsidRDefault="00EF0859">
      <w:pPr>
        <w:pStyle w:val="Paragrafoelenco1"/>
        <w:numPr>
          <w:ilvl w:val="0"/>
          <w:numId w:val="3"/>
        </w:numPr>
        <w:tabs>
          <w:tab w:val="left" w:pos="552"/>
          <w:tab w:val="left" w:pos="5812"/>
        </w:tabs>
        <w:spacing w:before="0"/>
        <w:ind w:left="0" w:firstLine="0"/>
        <w:rPr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>se l’alunno/a è presente a scuola salvo assenze occasionali</w:t>
      </w:r>
      <w:r w:rsidR="00647F61" w:rsidRPr="00EF0859">
        <w:rPr>
          <w:rFonts w:ascii="Calibri" w:hAnsi="Calibri" w:cs="Calibri"/>
          <w:w w:val="105"/>
          <w:sz w:val="20"/>
          <w:szCs w:val="20"/>
        </w:rPr>
        <w:tab/>
      </w:r>
      <w:proofErr w:type="spellStart"/>
      <w:r w:rsidRPr="00647F61">
        <w:rPr>
          <w:rFonts w:ascii="Calibri" w:hAnsi="Calibri" w:cs="Calibri"/>
          <w:sz w:val="20"/>
          <w:szCs w:val="20"/>
        </w:rPr>
        <w:t>Pres</w:t>
      </w:r>
      <w:proofErr w:type="spellEnd"/>
      <w:r w:rsidRPr="00647F61">
        <w:rPr>
          <w:rFonts w:ascii="Calibri" w:hAnsi="Calibri" w:cs="Calibri"/>
          <w:sz w:val="20"/>
          <w:szCs w:val="20"/>
        </w:rPr>
        <w:t>. X (se è sempre presente non serve specificare)</w:t>
      </w:r>
    </w:p>
    <w:p w14:paraId="06467020" w14:textId="77777777" w:rsidR="00647F61" w:rsidRPr="00EF0859" w:rsidRDefault="00EF0859">
      <w:pPr>
        <w:pStyle w:val="Paragrafoelenco1"/>
        <w:numPr>
          <w:ilvl w:val="0"/>
          <w:numId w:val="3"/>
        </w:numPr>
        <w:tabs>
          <w:tab w:val="left" w:pos="552"/>
          <w:tab w:val="left" w:pos="5812"/>
        </w:tabs>
        <w:spacing w:before="0"/>
        <w:ind w:left="0" w:firstLine="0"/>
        <w:rPr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>se è presente l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'insegnante</w:t>
      </w:r>
      <w:r w:rsidR="00647F61" w:rsidRPr="00EF0859">
        <w:rPr>
          <w:rFonts w:ascii="Calibri" w:hAnsi="Calibri" w:cs="Calibri"/>
          <w:spacing w:val="-24"/>
          <w:w w:val="105"/>
          <w:sz w:val="20"/>
          <w:szCs w:val="20"/>
        </w:rPr>
        <w:t xml:space="preserve"> 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di</w:t>
      </w:r>
      <w:r w:rsidR="00647F61" w:rsidRPr="00EF0859">
        <w:rPr>
          <w:rFonts w:ascii="Calibri" w:hAnsi="Calibri" w:cs="Calibri"/>
          <w:spacing w:val="-24"/>
          <w:w w:val="105"/>
          <w:sz w:val="20"/>
          <w:szCs w:val="20"/>
        </w:rPr>
        <w:t xml:space="preserve"> 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sostegno</w:t>
      </w:r>
      <w:r>
        <w:rPr>
          <w:rFonts w:ascii="Calibri" w:hAnsi="Calibri" w:cs="Calibri"/>
          <w:w w:val="105"/>
          <w:sz w:val="20"/>
          <w:szCs w:val="20"/>
        </w:rPr>
        <w:tab/>
      </w:r>
      <w:proofErr w:type="spellStart"/>
      <w:r>
        <w:rPr>
          <w:rFonts w:ascii="Calibri" w:hAnsi="Calibri" w:cs="Calibri"/>
          <w:w w:val="105"/>
          <w:sz w:val="20"/>
          <w:szCs w:val="20"/>
        </w:rPr>
        <w:t>Sost</w:t>
      </w:r>
      <w:proofErr w:type="spellEnd"/>
      <w:r>
        <w:rPr>
          <w:rFonts w:ascii="Calibri" w:hAnsi="Calibri" w:cs="Calibri"/>
          <w:w w:val="105"/>
          <w:sz w:val="20"/>
          <w:szCs w:val="20"/>
        </w:rPr>
        <w:t>. X</w:t>
      </w:r>
    </w:p>
    <w:p w14:paraId="5748219D" w14:textId="77777777" w:rsidR="00647F61" w:rsidRDefault="00EF0859">
      <w:pPr>
        <w:pStyle w:val="Paragrafoelenco1"/>
        <w:numPr>
          <w:ilvl w:val="0"/>
          <w:numId w:val="3"/>
        </w:numPr>
        <w:tabs>
          <w:tab w:val="left" w:pos="552"/>
          <w:tab w:val="left" w:pos="5812"/>
        </w:tabs>
        <w:spacing w:before="0"/>
        <w:ind w:left="0" w:firstLine="0"/>
      </w:pPr>
      <w:r>
        <w:rPr>
          <w:rFonts w:ascii="Calibri" w:hAnsi="Calibri" w:cs="Calibri"/>
          <w:w w:val="105"/>
          <w:sz w:val="20"/>
          <w:szCs w:val="20"/>
        </w:rPr>
        <w:t>se è presente l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'assistente</w:t>
      </w:r>
      <w:r w:rsidR="00647F61" w:rsidRPr="00EF0859">
        <w:rPr>
          <w:rFonts w:ascii="Calibri" w:hAnsi="Calibri" w:cs="Calibri"/>
          <w:spacing w:val="-30"/>
          <w:w w:val="105"/>
          <w:sz w:val="20"/>
          <w:szCs w:val="20"/>
        </w:rPr>
        <w:t xml:space="preserve"> 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all'autonomia</w:t>
      </w:r>
      <w:r w:rsidR="00647F61" w:rsidRPr="00EF0859">
        <w:rPr>
          <w:rFonts w:ascii="Calibri" w:hAnsi="Calibri" w:cs="Calibri"/>
          <w:spacing w:val="-31"/>
          <w:w w:val="105"/>
          <w:sz w:val="20"/>
          <w:szCs w:val="20"/>
        </w:rPr>
        <w:t xml:space="preserve"> 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o</w:t>
      </w:r>
      <w:r w:rsidR="00647F61" w:rsidRPr="00EF0859">
        <w:rPr>
          <w:rFonts w:ascii="Calibri" w:hAnsi="Calibri" w:cs="Calibri"/>
          <w:spacing w:val="-30"/>
          <w:w w:val="105"/>
          <w:sz w:val="20"/>
          <w:szCs w:val="20"/>
        </w:rPr>
        <w:t xml:space="preserve"> 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alla</w:t>
      </w:r>
      <w:r w:rsidR="00647F61" w:rsidRPr="00EF0859">
        <w:rPr>
          <w:rFonts w:ascii="Calibri" w:hAnsi="Calibri" w:cs="Calibri"/>
          <w:spacing w:val="-30"/>
          <w:w w:val="105"/>
          <w:sz w:val="20"/>
          <w:szCs w:val="20"/>
        </w:rPr>
        <w:t xml:space="preserve"> </w:t>
      </w:r>
      <w:r w:rsidR="00647F61" w:rsidRPr="00EF0859">
        <w:rPr>
          <w:rFonts w:ascii="Calibri" w:hAnsi="Calibri" w:cs="Calibri"/>
          <w:w w:val="105"/>
          <w:sz w:val="20"/>
          <w:szCs w:val="20"/>
        </w:rPr>
        <w:t>comunicazione</w:t>
      </w:r>
      <w:r w:rsidR="00647F61">
        <w:rPr>
          <w:rFonts w:ascii="Calibri" w:hAnsi="Calibri" w:cs="Calibri"/>
          <w:w w:val="105"/>
          <w:sz w:val="18"/>
        </w:rPr>
        <w:tab/>
      </w:r>
      <w:r>
        <w:rPr>
          <w:rFonts w:ascii="Calibri" w:hAnsi="Calibri" w:cs="Calibri"/>
          <w:w w:val="105"/>
          <w:sz w:val="18"/>
        </w:rPr>
        <w:t>Ass. X</w:t>
      </w:r>
    </w:p>
    <w:p w14:paraId="053E6CE6" w14:textId="77777777" w:rsidR="00647F61" w:rsidRDefault="00647F61">
      <w:pPr>
        <w:pStyle w:val="Corpotesto"/>
        <w:spacing w:before="10" w:after="0"/>
        <w:rPr>
          <w:rFonts w:ascii="Calibri" w:hAnsi="Calibri" w:cs="Calibri"/>
          <w:sz w:val="16"/>
        </w:rPr>
      </w:pP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1400"/>
        <w:gridCol w:w="1400"/>
        <w:gridCol w:w="1420"/>
        <w:gridCol w:w="1557"/>
        <w:gridCol w:w="1561"/>
        <w:gridCol w:w="1561"/>
        <w:gridCol w:w="1436"/>
      </w:tblGrid>
      <w:tr w:rsidR="00647F61" w14:paraId="0F09E071" w14:textId="77777777">
        <w:trPr>
          <w:trHeight w:val="34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5426" w14:textId="77777777" w:rsidR="00647F61" w:rsidRDefault="00647F61">
            <w:pPr>
              <w:pStyle w:val="TableParagraph"/>
              <w:snapToGrid w:val="0"/>
            </w:pPr>
            <w:r>
              <w:rPr>
                <w:rFonts w:ascii="Calibri" w:hAnsi="Calibri" w:cs="Calibri"/>
                <w:sz w:val="18"/>
              </w:rPr>
              <w:t xml:space="preserve">Orario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102B" w14:textId="77777777" w:rsidR="00647F61" w:rsidRDefault="00647F61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Lunedì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1DB6" w14:textId="77777777" w:rsidR="00647F61" w:rsidRDefault="00647F61">
            <w:pPr>
              <w:pStyle w:val="TableParagraph"/>
              <w:spacing w:line="240" w:lineRule="exact"/>
              <w:ind w:left="110"/>
            </w:pP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Martedì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8BA9" w14:textId="77777777" w:rsidR="00647F61" w:rsidRDefault="00647F61">
            <w:pPr>
              <w:pStyle w:val="TableParagraph"/>
              <w:spacing w:line="240" w:lineRule="exact"/>
              <w:ind w:left="108"/>
            </w:pP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Mercoledì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CA33F" w14:textId="77777777" w:rsidR="00647F61" w:rsidRDefault="00647F61">
            <w:pPr>
              <w:pStyle w:val="TableParagraph"/>
              <w:spacing w:line="240" w:lineRule="exact"/>
              <w:ind w:left="110"/>
            </w:pP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Giovedì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5AFE" w14:textId="77777777" w:rsidR="00647F61" w:rsidRDefault="00647F61">
            <w:pPr>
              <w:pStyle w:val="TableParagraph"/>
              <w:spacing w:line="240" w:lineRule="exact"/>
              <w:ind w:left="109"/>
            </w:pPr>
            <w:r>
              <w:rPr>
                <w:rFonts w:ascii="Calibri" w:hAnsi="Calibri" w:cs="Calibri"/>
                <w:sz w:val="20"/>
                <w:lang w:val="en-US"/>
              </w:rPr>
              <w:t xml:space="preserve">1°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Venerdì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711A" w14:textId="77777777" w:rsidR="00647F61" w:rsidRDefault="00647F61">
            <w:pPr>
              <w:pStyle w:val="TableParagraph"/>
              <w:spacing w:line="240" w:lineRule="exact"/>
              <w:ind w:left="106"/>
            </w:pPr>
            <w:r>
              <w:rPr>
                <w:rFonts w:ascii="Calibri" w:hAnsi="Calibri" w:cs="Calibri"/>
                <w:sz w:val="20"/>
                <w:lang w:val="en-US"/>
              </w:rPr>
              <w:t xml:space="preserve">2°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Venerdì</w:t>
            </w:r>
            <w:proofErr w:type="spellEnd"/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</w:p>
        </w:tc>
      </w:tr>
      <w:tr w:rsidR="00647F61" w14:paraId="1D960DB2" w14:textId="77777777" w:rsidTr="00237D9F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1B68" w14:textId="77777777" w:rsidR="00647F61" w:rsidRDefault="00EF0859" w:rsidP="00EF0859">
            <w:pPr>
              <w:pStyle w:val="TableParagraph"/>
              <w:snapToGrid w:val="0"/>
              <w:spacing w:line="217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8.00 - 9.00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C1BC8" w14:textId="77777777" w:rsidR="00647F61" w:rsidRDefault="00647F61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8793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7C38E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FE6B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E34ED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2ADC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7F61" w14:paraId="70800FE6" w14:textId="77777777" w:rsidTr="00237D9F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81BFD" w14:textId="77777777" w:rsidR="00647F61" w:rsidRDefault="00EF0859" w:rsidP="00EF0859">
            <w:pPr>
              <w:pStyle w:val="TableParagraph"/>
              <w:snapToGrid w:val="0"/>
              <w:spacing w:line="217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9.00 - 10.00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86D7" w14:textId="77777777" w:rsidR="00647F61" w:rsidRDefault="00647F61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F95FD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9C102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491D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799C7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42A1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7F61" w14:paraId="5E469F53" w14:textId="77777777" w:rsidTr="00237D9F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EDCAB" w14:textId="77777777" w:rsidR="00647F61" w:rsidRDefault="00EF0859" w:rsidP="00EF0859">
            <w:pPr>
              <w:pStyle w:val="TableParagraph"/>
              <w:snapToGrid w:val="0"/>
              <w:spacing w:before="2"/>
              <w:ind w:left="-64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10.00 - 11.00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47E8A" w14:textId="77777777" w:rsidR="00647F61" w:rsidRDefault="00647F61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735B1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C509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95F3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78783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71C0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7F61" w14:paraId="3177BD84" w14:textId="77777777" w:rsidTr="00237D9F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B256B" w14:textId="77777777" w:rsidR="00647F61" w:rsidRDefault="00EF0859" w:rsidP="00EF0859">
            <w:pPr>
              <w:pStyle w:val="TableParagraph"/>
              <w:snapToGrid w:val="0"/>
              <w:ind w:left="-78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11.00 - 12.00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53CA" w14:textId="77777777" w:rsidR="00647F61" w:rsidRDefault="00647F61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1EA8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0EAA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7570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0FE5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A59A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7F61" w14:paraId="3829EA99" w14:textId="77777777" w:rsidTr="00237D9F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501C" w14:textId="77777777" w:rsidR="00647F61" w:rsidRDefault="00EF0859" w:rsidP="00EF0859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12.00 - 13.00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363D" w14:textId="77777777" w:rsidR="00647F61" w:rsidRDefault="00647F61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837F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87F6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2C6A1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D54B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9109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859" w14:paraId="394E51EF" w14:textId="77777777" w:rsidTr="00237D9F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D1BD" w14:textId="77777777" w:rsidR="00EF0859" w:rsidRDefault="00EF0859" w:rsidP="00EF0859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13.00 - 14.00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178D" w14:textId="77777777" w:rsidR="00EF0859" w:rsidRDefault="00EF0859" w:rsidP="00EF0859">
            <w:pPr>
              <w:pStyle w:val="TableParagraph"/>
              <w:snapToGrid w:val="0"/>
              <w:spacing w:line="191" w:lineRule="exact"/>
              <w:ind w:left="107"/>
              <w:rPr>
                <w:rFonts w:ascii="Calibri" w:hAnsi="Calibri" w:cs="Calibri"/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5888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55138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95E8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A07A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2ED3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859" w14:paraId="6583BF68" w14:textId="77777777" w:rsidTr="00237D9F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0C47" w14:textId="77777777" w:rsidR="00EF0859" w:rsidRDefault="00EF0859" w:rsidP="00EF0859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14.00 - 15.00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BA16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0C3F8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E32C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A0645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6580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B092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859" w14:paraId="18AE0889" w14:textId="77777777" w:rsidTr="00237D9F">
        <w:trPr>
          <w:trHeight w:val="562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2E7FA" w14:textId="77777777" w:rsidR="00EF0859" w:rsidRDefault="00EF0859" w:rsidP="00EF0859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15.00 - 16.00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2A94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318E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DA7E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FFAB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328A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B5CC" w14:textId="77777777" w:rsidR="00EF0859" w:rsidRDefault="00EF0859" w:rsidP="00EF0859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A36CD" w14:textId="77777777" w:rsidR="00647F61" w:rsidRDefault="00647F61">
      <w:pPr>
        <w:pStyle w:val="Corpotesto"/>
        <w:rPr>
          <w:rFonts w:ascii="Calibri" w:hAnsi="Calibri" w:cs="Calibri"/>
        </w:rPr>
      </w:pPr>
    </w:p>
    <w:tbl>
      <w:tblPr>
        <w:tblW w:w="0" w:type="auto"/>
        <w:tblInd w:w="285" w:type="dxa"/>
        <w:tblLayout w:type="fixed"/>
        <w:tblLook w:val="0000" w:firstRow="0" w:lastRow="0" w:firstColumn="0" w:lastColumn="0" w:noHBand="0" w:noVBand="0"/>
      </w:tblPr>
      <w:tblGrid>
        <w:gridCol w:w="2267"/>
        <w:gridCol w:w="8103"/>
      </w:tblGrid>
      <w:tr w:rsidR="00647F61" w14:paraId="6DA50170" w14:textId="77777777">
        <w:trPr>
          <w:trHeight w:val="13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37CE" w14:textId="77777777" w:rsidR="00647F61" w:rsidRDefault="00647F61">
            <w:pPr>
              <w:pStyle w:val="TableParagraph"/>
              <w:spacing w:before="122" w:line="252" w:lineRule="auto"/>
              <w:ind w:left="110" w:right="142"/>
            </w:pPr>
            <w:r w:rsidRPr="008B0339">
              <w:rPr>
                <w:rFonts w:ascii="Calibri" w:hAnsi="Calibri" w:cs="Calibri"/>
                <w:sz w:val="18"/>
              </w:rPr>
              <w:t>L’alunno/a frequenta con orario ridotto?</w:t>
            </w:r>
          </w:p>
        </w:tc>
        <w:bookmarkStart w:id="18" w:name="__Fieldmark__1249_3180192737"/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B1CE" w14:textId="77777777" w:rsidR="00647F61" w:rsidRDefault="00647F61" w:rsidP="00207D9F">
            <w:pPr>
              <w:pStyle w:val="TableParagraph"/>
              <w:tabs>
                <w:tab w:val="left" w:pos="2894"/>
                <w:tab w:val="left" w:pos="5453"/>
              </w:tabs>
              <w:spacing w:before="81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19" w:name="__Fieldmark__1880_2783627799"/>
            <w:bookmarkEnd w:id="18"/>
            <w:bookmarkEnd w:id="19"/>
            <w:r w:rsidR="00207D9F"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Sì: è presente a</w:t>
            </w:r>
            <w:r w:rsidRPr="008B0339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scuola</w:t>
            </w:r>
            <w:r w:rsidRPr="008B0339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per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  <w:r w:rsidRPr="008B0339">
              <w:rPr>
                <w:rFonts w:ascii="Calibri" w:hAnsi="Calibri" w:cs="Calibri"/>
                <w:sz w:val="18"/>
              </w:rPr>
              <w:t>ore settimanali</w:t>
            </w:r>
            <w:r w:rsidRPr="008B0339">
              <w:rPr>
                <w:rFonts w:ascii="Calibri" w:hAnsi="Calibri" w:cs="Calibri"/>
                <w:spacing w:val="-8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rispetto</w:t>
            </w:r>
            <w:r w:rsidRPr="008B0339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alle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  <w:r w:rsidRPr="008B0339">
              <w:rPr>
                <w:rFonts w:ascii="Calibri" w:hAnsi="Calibri" w:cs="Calibri"/>
                <w:sz w:val="18"/>
              </w:rPr>
              <w:t>ore della</w:t>
            </w:r>
            <w:r w:rsidRPr="008B0339">
              <w:rPr>
                <w:rFonts w:ascii="Calibri" w:hAnsi="Calibri" w:cs="Calibri"/>
                <w:spacing w:val="5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classe,</w:t>
            </w:r>
            <w:r w:rsidR="00207D9F" w:rsidRPr="008B0339">
              <w:rPr>
                <w:rFonts w:ascii="Calibri" w:hAnsi="Calibri" w:cs="Calibri"/>
                <w:sz w:val="18"/>
              </w:rPr>
              <w:t xml:space="preserve"> nel periodo ______ (indicare il periodo dell’anno scolastico), </w:t>
            </w:r>
            <w:r w:rsidRPr="008B0339">
              <w:rPr>
                <w:rFonts w:ascii="Calibri" w:hAnsi="Calibri" w:cs="Calibri"/>
                <w:sz w:val="18"/>
              </w:rPr>
              <w:t xml:space="preserve">su richiesta </w:t>
            </w:r>
            <w:bookmarkStart w:id="20" w:name="__Fieldmark__1250_31801927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21" w:name="__Fieldmark__1912_2783627799"/>
            <w:bookmarkEnd w:id="20"/>
            <w:bookmarkEnd w:id="21"/>
            <w:r w:rsidRPr="008B0339">
              <w:rPr>
                <w:rFonts w:ascii="Calibri" w:hAnsi="Calibri" w:cs="Calibri"/>
                <w:sz w:val="18"/>
              </w:rPr>
              <w:t>della famiglia</w:t>
            </w:r>
            <w:r w:rsidR="00207D9F" w:rsidRPr="008B0339">
              <w:rPr>
                <w:rFonts w:ascii="Calibri" w:hAnsi="Calibri" w:cs="Calibri"/>
                <w:sz w:val="18"/>
              </w:rPr>
              <w:t xml:space="preserve"> e</w:t>
            </w:r>
            <w:r w:rsidRPr="008B0339">
              <w:rPr>
                <w:rFonts w:ascii="Calibri" w:hAnsi="Calibri" w:cs="Calibri"/>
                <w:sz w:val="18"/>
              </w:rPr>
              <w:t xml:space="preserve"> </w:t>
            </w:r>
            <w:bookmarkStart w:id="22" w:name="__Fieldmark__1251_31801927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23" w:name="__Fieldmark__1920_2783627799"/>
            <w:bookmarkEnd w:id="22"/>
            <w:bookmarkEnd w:id="23"/>
            <w:r w:rsidRPr="008B0339">
              <w:rPr>
                <w:rFonts w:ascii="Calibri" w:hAnsi="Calibri" w:cs="Calibri"/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bookmarkStart w:id="24" w:name="__Fieldmark__1252_3180192737"/>
          <w:p w14:paraId="2523E8C1" w14:textId="77777777" w:rsidR="00647F61" w:rsidRDefault="00647F61" w:rsidP="00207D9F">
            <w:pPr>
              <w:pStyle w:val="TableParagraph"/>
              <w:spacing w:before="240" w:line="223" w:lineRule="exact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25" w:name="__Fieldmark__1939_2783627799"/>
            <w:bookmarkEnd w:id="24"/>
            <w:bookmarkEnd w:id="25"/>
            <w:r w:rsidR="00207D9F"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No, frequenta regolarmente tutte le ore previste per la classe</w:t>
            </w:r>
          </w:p>
        </w:tc>
      </w:tr>
      <w:tr w:rsidR="00647F61" w14:paraId="3C1E249D" w14:textId="77777777">
        <w:trPr>
          <w:trHeight w:val="126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10E8" w14:textId="77777777" w:rsidR="00647F61" w:rsidRDefault="00647F61">
            <w:pPr>
              <w:pStyle w:val="TableParagraph"/>
              <w:spacing w:before="120" w:line="254" w:lineRule="auto"/>
              <w:ind w:left="110" w:right="217"/>
            </w:pPr>
            <w:r w:rsidRPr="008B0339">
              <w:rPr>
                <w:rFonts w:ascii="Calibri" w:hAnsi="Calibri" w:cs="Calibri"/>
                <w:sz w:val="18"/>
              </w:rPr>
              <w:t>L’alunno/a è sempre nel gruppo classe con i compagni?</w:t>
            </w:r>
          </w:p>
        </w:tc>
        <w:bookmarkStart w:id="26" w:name="__Fieldmark__1253_3180192737"/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91CA" w14:textId="77777777" w:rsidR="00647F61" w:rsidRDefault="00647F61">
            <w:pPr>
              <w:pStyle w:val="TableParagraph"/>
              <w:spacing w:before="79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27" w:name="__Fieldmark__1967_2783627799"/>
            <w:bookmarkEnd w:id="26"/>
            <w:bookmarkEnd w:id="27"/>
            <w:r w:rsidRPr="008B0339">
              <w:rPr>
                <w:rFonts w:ascii="Calibri" w:hAnsi="Calibri" w:cs="Calibri"/>
                <w:sz w:val="20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Sì</w:t>
            </w:r>
          </w:p>
          <w:p w14:paraId="36A3AF73" w14:textId="77777777" w:rsidR="00647F61" w:rsidRDefault="00647F61">
            <w:pPr>
              <w:pStyle w:val="TableParagraph"/>
              <w:rPr>
                <w:rFonts w:ascii="Calibri" w:hAnsi="Calibri" w:cs="Calibri"/>
              </w:rPr>
            </w:pPr>
          </w:p>
          <w:bookmarkStart w:id="28" w:name="__Fieldmark__1254_3180192737"/>
          <w:p w14:paraId="408EAA0A" w14:textId="77777777" w:rsidR="00647F61" w:rsidRDefault="00647F61" w:rsidP="00207D9F">
            <w:pPr>
              <w:pStyle w:val="TableParagraph"/>
              <w:spacing w:line="320" w:lineRule="atLeast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29" w:name="__Fieldmark__1972_2783627799"/>
            <w:bookmarkEnd w:id="28"/>
            <w:bookmarkEnd w:id="29"/>
            <w:r w:rsidR="00207D9F">
              <w:t xml:space="preserve"> </w:t>
            </w:r>
            <w:r w:rsidRPr="008B0339">
              <w:rPr>
                <w:rFonts w:ascii="Calibri" w:hAnsi="Calibri" w:cs="Calibri"/>
                <w:sz w:val="20"/>
                <w:szCs w:val="20"/>
              </w:rPr>
              <w:t xml:space="preserve">No, in base all'orario </w:t>
            </w:r>
            <w:r w:rsidR="00207D9F" w:rsidRPr="008B0339">
              <w:rPr>
                <w:rFonts w:ascii="Calibri" w:hAnsi="Calibri" w:cs="Calibri"/>
                <w:sz w:val="20"/>
                <w:szCs w:val="20"/>
              </w:rPr>
              <w:t xml:space="preserve">svolge nel periodo ______ (indicare il periodo dell’anno scolastico),  ____ ore in altri spazi </w:t>
            </w:r>
            <w:r w:rsidRPr="008B0339">
              <w:rPr>
                <w:rFonts w:ascii="Calibri" w:hAnsi="Calibri" w:cs="Calibri"/>
                <w:sz w:val="20"/>
                <w:szCs w:val="20"/>
              </w:rPr>
              <w:t>per le seguenti</w:t>
            </w:r>
            <w:r w:rsidRPr="008B0339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8B0339">
              <w:rPr>
                <w:rFonts w:ascii="Calibri" w:hAnsi="Calibri" w:cs="Calibri"/>
                <w:sz w:val="20"/>
                <w:szCs w:val="20"/>
              </w:rPr>
              <w:t>attività</w:t>
            </w:r>
            <w:r w:rsidR="00207D9F" w:rsidRPr="008B0339">
              <w:rPr>
                <w:rFonts w:ascii="Calibri" w:hAnsi="Calibri" w:cs="Calibri"/>
                <w:sz w:val="20"/>
                <w:szCs w:val="20"/>
              </w:rPr>
              <w:t xml:space="preserve"> __________________ con un gruppo di </w:t>
            </w:r>
            <w:r w:rsidR="00207D9F" w:rsidRPr="00647F61">
              <w:rPr>
                <w:rFonts w:ascii="Calibri" w:hAnsi="Calibri" w:cs="Calibri"/>
                <w:sz w:val="20"/>
                <w:szCs w:val="20"/>
              </w:rPr>
              <w:t>compagni ovvero individualmente per le seguenti oggettive, comprovate e particolari circostanze educative e</w:t>
            </w:r>
            <w:r w:rsidR="00207D9F">
              <w:t xml:space="preserve"> </w:t>
            </w:r>
            <w:r w:rsidR="00207D9F" w:rsidRPr="00647F61">
              <w:rPr>
                <w:rFonts w:ascii="Calibri" w:hAnsi="Calibri" w:cs="Calibri"/>
                <w:sz w:val="20"/>
                <w:szCs w:val="20"/>
              </w:rPr>
              <w:t>didattiche_________________________________________________________</w:t>
            </w:r>
          </w:p>
        </w:tc>
      </w:tr>
      <w:tr w:rsidR="00647F61" w14:paraId="6B5385C6" w14:textId="77777777">
        <w:trPr>
          <w:trHeight w:val="7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72D9" w14:textId="77777777" w:rsidR="00647F61" w:rsidRDefault="00647F61">
            <w:pPr>
              <w:pStyle w:val="TableParagraph"/>
              <w:spacing w:before="119" w:line="254" w:lineRule="auto"/>
              <w:ind w:left="110" w:right="130"/>
            </w:pPr>
            <w:r w:rsidRPr="008B0339">
              <w:rPr>
                <w:rFonts w:ascii="Calibri" w:hAnsi="Calibri" w:cs="Calibri"/>
                <w:sz w:val="18"/>
              </w:rPr>
              <w:t>Insegnante per le attività di sostegno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EA8A" w14:textId="77777777" w:rsidR="00647F61" w:rsidRDefault="00647F61">
            <w:pPr>
              <w:pStyle w:val="TableParagraph"/>
              <w:tabs>
                <w:tab w:val="left" w:pos="3156"/>
              </w:tabs>
              <w:spacing w:before="81"/>
              <w:ind w:left="110"/>
            </w:pP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Numero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 di ore</w:t>
            </w:r>
            <w:r>
              <w:rPr>
                <w:rFonts w:ascii="Calibri" w:hAnsi="Calibri" w:cs="Calibri"/>
                <w:spacing w:val="-16"/>
                <w:sz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lang w:val="en-US"/>
              </w:rPr>
              <w:t>settimanali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ab/>
            </w:r>
            <w:proofErr w:type="gramEnd"/>
          </w:p>
        </w:tc>
      </w:tr>
      <w:tr w:rsidR="00647F61" w14:paraId="5E28A9EC" w14:textId="77777777">
        <w:trPr>
          <w:trHeight w:val="84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EE5E" w14:textId="77777777" w:rsidR="00647F61" w:rsidRDefault="00647F61" w:rsidP="00207D9F">
            <w:pPr>
              <w:pStyle w:val="TableParagraph"/>
              <w:spacing w:before="81" w:line="254" w:lineRule="auto"/>
              <w:ind w:left="110"/>
            </w:pPr>
            <w:r w:rsidRPr="008B0339">
              <w:rPr>
                <w:rFonts w:ascii="Calibri" w:hAnsi="Calibri" w:cs="Calibri"/>
                <w:sz w:val="18"/>
              </w:rPr>
              <w:t>Risorse destinate agli interventi di assistenza igienica e di base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8CA6" w14:textId="77777777" w:rsidR="00647F61" w:rsidRDefault="00647F61">
            <w:pPr>
              <w:pStyle w:val="TableParagraph"/>
              <w:tabs>
                <w:tab w:val="left" w:pos="5981"/>
              </w:tabs>
              <w:spacing w:before="81"/>
              <w:ind w:left="110"/>
            </w:pPr>
            <w:r w:rsidRPr="008B0339">
              <w:rPr>
                <w:rFonts w:ascii="Calibri" w:hAnsi="Calibri" w:cs="Calibri"/>
                <w:sz w:val="18"/>
              </w:rPr>
              <w:t>Descrizione del servizio svolto dai collaboratori</w:t>
            </w:r>
            <w:r w:rsidRPr="008B0339">
              <w:rPr>
                <w:rFonts w:ascii="Calibri" w:hAnsi="Calibri" w:cs="Calibri"/>
                <w:spacing w:val="-32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scolastici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</w:tr>
      <w:tr w:rsidR="00647F61" w14:paraId="7C2A2F85" w14:textId="77777777">
        <w:trPr>
          <w:trHeight w:val="107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B90C" w14:textId="77777777" w:rsidR="00647F61" w:rsidRDefault="00647F61" w:rsidP="00207D9F">
            <w:pPr>
              <w:pStyle w:val="TableParagraph"/>
              <w:spacing w:before="81" w:line="254" w:lineRule="auto"/>
              <w:ind w:left="110"/>
            </w:pPr>
            <w:r w:rsidRPr="008B0339">
              <w:rPr>
                <w:rFonts w:ascii="Calibri" w:hAnsi="Calibri" w:cs="Calibri"/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D3EE" w14:textId="77777777" w:rsidR="00207D9F" w:rsidRPr="008B0339" w:rsidRDefault="00647F61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2"/>
              <w:rPr>
                <w:rFonts w:ascii="Calibri" w:hAnsi="Calibri" w:cs="Calibri"/>
                <w:sz w:val="18"/>
              </w:rPr>
            </w:pPr>
            <w:r w:rsidRPr="008B0339">
              <w:rPr>
                <w:rFonts w:ascii="Calibri" w:hAnsi="Calibri" w:cs="Calibri"/>
                <w:sz w:val="18"/>
              </w:rPr>
              <w:t>Tipologia di assistenza /</w:t>
            </w:r>
            <w:r w:rsidRPr="008B0339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figura</w:t>
            </w:r>
            <w:r w:rsidRPr="008B0339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professionale</w:t>
            </w:r>
            <w:r w:rsidRPr="008B0339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  <w:r w:rsidRPr="008B0339">
              <w:rPr>
                <w:rFonts w:ascii="Calibri" w:hAnsi="Calibri" w:cs="Calibri"/>
                <w:sz w:val="18"/>
              </w:rPr>
              <w:t xml:space="preserve"> </w:t>
            </w:r>
          </w:p>
          <w:p w14:paraId="33BD31BF" w14:textId="77777777" w:rsidR="00647F61" w:rsidRDefault="00647F61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2"/>
            </w:pPr>
            <w:r w:rsidRPr="008B0339">
              <w:rPr>
                <w:rFonts w:ascii="Calibri" w:hAnsi="Calibri" w:cs="Calibri"/>
                <w:sz w:val="18"/>
              </w:rPr>
              <w:t>Numero di ore settimanali condivise con l’Ente competente</w:t>
            </w:r>
            <w:r w:rsidRPr="008B0339">
              <w:rPr>
                <w:rFonts w:ascii="Calibri" w:hAnsi="Calibri" w:cs="Calibri"/>
                <w:spacing w:val="-25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_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  <w:r w:rsidRPr="008B0339">
              <w:rPr>
                <w:rFonts w:ascii="Calibri" w:hAnsi="Calibri" w:cs="Calibri"/>
                <w:w w:val="16"/>
                <w:sz w:val="18"/>
                <w:u w:val="single"/>
              </w:rPr>
              <w:t xml:space="preserve"> </w:t>
            </w:r>
          </w:p>
        </w:tc>
      </w:tr>
      <w:tr w:rsidR="00647F61" w14:paraId="12071A4B" w14:textId="77777777">
        <w:trPr>
          <w:trHeight w:val="14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F7ED" w14:textId="77777777" w:rsidR="00647F61" w:rsidRDefault="00647F61">
            <w:pPr>
              <w:pStyle w:val="TableParagraph"/>
              <w:spacing w:before="119" w:line="254" w:lineRule="auto"/>
              <w:ind w:left="110" w:right="132"/>
            </w:pPr>
            <w:r w:rsidRPr="008B0339">
              <w:rPr>
                <w:rFonts w:ascii="Calibri" w:hAnsi="Calibri" w:cs="Calibri"/>
                <w:sz w:val="18"/>
              </w:rPr>
              <w:lastRenderedPageBreak/>
              <w:t>Altre risorse professionali presenti nella scuola/classe</w:t>
            </w:r>
          </w:p>
        </w:tc>
        <w:bookmarkStart w:id="30" w:name="__Fieldmark__1255_3180192737"/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2D9F" w14:textId="77777777" w:rsidR="00647F61" w:rsidRDefault="00647F61">
            <w:pPr>
              <w:pStyle w:val="TableParagraph"/>
              <w:spacing w:before="81" w:line="254" w:lineRule="auto"/>
              <w:ind w:left="110" w:right="72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31" w:name="__Fieldmark__2099_2783627799"/>
            <w:bookmarkEnd w:id="30"/>
            <w:bookmarkEnd w:id="31"/>
            <w:r w:rsidR="00207D9F"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docenti del team o della scuola in possesso del titolo di specializzazione per le attività di sostegno</w:t>
            </w:r>
          </w:p>
          <w:bookmarkStart w:id="32" w:name="__Fieldmark__1256_3180192737"/>
          <w:p w14:paraId="7C5BDD3D" w14:textId="77777777" w:rsidR="00647F61" w:rsidRDefault="00647F61">
            <w:pPr>
              <w:pStyle w:val="TableParagraph"/>
              <w:spacing w:before="78" w:line="254" w:lineRule="auto"/>
              <w:ind w:left="110" w:right="29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33" w:name="__Fieldmark__2121_2783627799"/>
            <w:bookmarkEnd w:id="32"/>
            <w:bookmarkEnd w:id="33"/>
            <w:r w:rsidR="00207D9F"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docenti dell’organico dell’autonomia coinvolti/e in progetti di inclusione o in specifiche attività rivolte all’alunno/a e/o alla classe</w:t>
            </w:r>
          </w:p>
          <w:bookmarkStart w:id="34" w:name="__Fieldmark__1257_3180192737"/>
          <w:p w14:paraId="6B435B01" w14:textId="77777777" w:rsidR="00647F61" w:rsidRDefault="00647F61">
            <w:pPr>
              <w:pStyle w:val="TableParagraph"/>
              <w:tabs>
                <w:tab w:val="left" w:pos="2101"/>
              </w:tabs>
              <w:spacing w:before="78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Start w:id="35" w:name="__Fieldmark__2149_2783627799"/>
            <w:bookmarkEnd w:id="34"/>
            <w:bookmarkEnd w:id="35"/>
            <w:r w:rsidR="00207D9F"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lang w:val="en-US"/>
              </w:rPr>
              <w:t>altro</w:t>
            </w:r>
            <w:proofErr w:type="spellEnd"/>
            <w:r>
              <w:rPr>
                <w:rFonts w:ascii="Calibri" w:hAnsi="Calibri" w:cs="Calibri"/>
                <w:spacing w:val="-1"/>
                <w:sz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ab/>
            </w:r>
            <w:proofErr w:type="gramEnd"/>
          </w:p>
        </w:tc>
      </w:tr>
      <w:tr w:rsidR="00647F61" w14:paraId="67FE76F7" w14:textId="77777777">
        <w:trPr>
          <w:trHeight w:val="94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7C80" w14:textId="77777777" w:rsidR="00647F61" w:rsidRDefault="00647F61">
            <w:pPr>
              <w:pStyle w:val="TableParagraph"/>
              <w:spacing w:before="119" w:line="254" w:lineRule="auto"/>
              <w:ind w:left="110" w:right="302"/>
            </w:pPr>
            <w:r w:rsidRPr="008B0339">
              <w:rPr>
                <w:rFonts w:ascii="Calibri" w:hAnsi="Calibri" w:cs="Calibri"/>
                <w:sz w:val="18"/>
              </w:rPr>
              <w:t>Uscite didattiche, visite guidate e viaggi di istruzione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F864" w14:textId="77777777" w:rsidR="00647F61" w:rsidRDefault="00647F61">
            <w:pPr>
              <w:pStyle w:val="TableParagraph"/>
              <w:snapToGrid w:val="0"/>
              <w:spacing w:before="3"/>
              <w:rPr>
                <w:rFonts w:ascii="Calibri" w:hAnsi="Calibri" w:cs="Calibri"/>
              </w:rPr>
            </w:pPr>
          </w:p>
          <w:p w14:paraId="0271EF85" w14:textId="77777777" w:rsidR="00647F61" w:rsidRDefault="00647F61">
            <w:pPr>
              <w:pStyle w:val="TableParagraph"/>
              <w:tabs>
                <w:tab w:val="left" w:pos="7427"/>
              </w:tabs>
              <w:spacing w:before="1" w:line="254" w:lineRule="auto"/>
              <w:ind w:left="110" w:right="642"/>
            </w:pPr>
            <w:r w:rsidRPr="008B0339">
              <w:rPr>
                <w:rFonts w:ascii="Calibri" w:hAnsi="Calibri" w:cs="Calibri"/>
                <w:sz w:val="18"/>
              </w:rPr>
              <w:t>Interventi previsti per consentire all’alunno/a di partecipare alle uscite didattiche, alle visite guidate e ai viaggi di istruzione organizzati per la</w:t>
            </w:r>
            <w:r w:rsidRPr="008B0339">
              <w:rPr>
                <w:rFonts w:ascii="Calibri" w:hAnsi="Calibri" w:cs="Calibri"/>
                <w:spacing w:val="-24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classe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</w:tr>
      <w:tr w:rsidR="00647F61" w14:paraId="23C8F9D9" w14:textId="77777777">
        <w:trPr>
          <w:trHeight w:val="131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BDAC" w14:textId="77777777" w:rsidR="00647F61" w:rsidRDefault="00647F61">
            <w:pPr>
              <w:pStyle w:val="TableParagraph"/>
              <w:spacing w:before="78"/>
              <w:ind w:left="110"/>
            </w:pPr>
            <w:r w:rsidRPr="008B0339">
              <w:rPr>
                <w:rFonts w:ascii="Calibri" w:hAnsi="Calibri" w:cs="Calibri"/>
                <w:sz w:val="18"/>
              </w:rPr>
              <w:t>Strategie per la</w:t>
            </w:r>
          </w:p>
          <w:p w14:paraId="71473517" w14:textId="77777777" w:rsidR="00647F61" w:rsidRDefault="00647F61" w:rsidP="00C66FE7">
            <w:pPr>
              <w:pStyle w:val="TableParagraph"/>
              <w:spacing w:before="15" w:line="254" w:lineRule="auto"/>
              <w:ind w:left="110"/>
            </w:pPr>
            <w:r w:rsidRPr="008B0339">
              <w:rPr>
                <w:rFonts w:ascii="Calibri" w:hAnsi="Calibri" w:cs="Calibri"/>
                <w:sz w:val="18"/>
              </w:rPr>
              <w:t>prevenzione e l’eventuale gestione di comportamenti problematici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A9BE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  <w:p w14:paraId="6D98B78F" w14:textId="77777777" w:rsidR="00647F61" w:rsidRDefault="00647F61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14:paraId="16C6EB7A" w14:textId="77777777" w:rsidR="00647F61" w:rsidRDefault="00647F61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14:paraId="68446AFA" w14:textId="77777777" w:rsidR="00647F61" w:rsidRDefault="00647F61">
            <w:pPr>
              <w:pStyle w:val="TableParagraph"/>
              <w:spacing w:line="20" w:lineRule="exact"/>
              <w:ind w:left="104"/>
              <w:rPr>
                <w:rFonts w:ascii="Calibri" w:hAnsi="Calibri" w:cs="Calibri"/>
                <w:sz w:val="2"/>
              </w:rPr>
            </w:pPr>
          </w:p>
        </w:tc>
      </w:tr>
      <w:tr w:rsidR="00647F61" w14:paraId="5510E56C" w14:textId="77777777">
        <w:trPr>
          <w:trHeight w:val="94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CB6D" w14:textId="77777777" w:rsidR="00647F61" w:rsidRDefault="00647F61">
            <w:pPr>
              <w:pStyle w:val="TableParagraph"/>
              <w:spacing w:before="116"/>
              <w:ind w:left="110"/>
            </w:pPr>
            <w:r w:rsidRPr="008B0339">
              <w:rPr>
                <w:rFonts w:ascii="Calibri" w:hAnsi="Calibri" w:cs="Calibri"/>
                <w:sz w:val="18"/>
              </w:rPr>
              <w:t>Attività o progetti</w:t>
            </w:r>
          </w:p>
          <w:p w14:paraId="74FA0D61" w14:textId="77777777" w:rsidR="00647F61" w:rsidRDefault="00647F61" w:rsidP="00C66FE7">
            <w:pPr>
              <w:pStyle w:val="TableParagraph"/>
              <w:spacing w:before="18" w:line="252" w:lineRule="auto"/>
              <w:ind w:left="110"/>
            </w:pPr>
            <w:r w:rsidRPr="008B0339">
              <w:rPr>
                <w:rFonts w:ascii="Calibri" w:hAnsi="Calibri" w:cs="Calibri"/>
                <w:sz w:val="18"/>
              </w:rPr>
              <w:t>sull’inclusione rivolti alla classe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3AF3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  <w:p w14:paraId="304247BB" w14:textId="77777777" w:rsidR="00647F61" w:rsidRDefault="00647F61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14:paraId="79C6A766" w14:textId="77777777" w:rsidR="00647F61" w:rsidRDefault="00647F61">
            <w:pPr>
              <w:pStyle w:val="TableParagraph"/>
              <w:spacing w:line="20" w:lineRule="exact"/>
              <w:ind w:left="104"/>
              <w:rPr>
                <w:rFonts w:ascii="Calibri" w:hAnsi="Calibri" w:cs="Calibri"/>
                <w:sz w:val="2"/>
              </w:rPr>
            </w:pPr>
          </w:p>
        </w:tc>
      </w:tr>
      <w:tr w:rsidR="00647F61" w14:paraId="09FBF2A3" w14:textId="77777777">
        <w:trPr>
          <w:trHeight w:val="4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3355" w14:textId="77777777" w:rsidR="00647F61" w:rsidRDefault="00647F61">
            <w:pPr>
              <w:pStyle w:val="TableParagraph"/>
              <w:spacing w:before="78"/>
              <w:ind w:left="110"/>
            </w:pP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Trasporto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 Scolastico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0836" w14:textId="77777777" w:rsidR="00647F61" w:rsidRDefault="00647F61">
            <w:pPr>
              <w:pStyle w:val="TableParagraph"/>
              <w:tabs>
                <w:tab w:val="left" w:pos="7153"/>
              </w:tabs>
              <w:spacing w:before="95"/>
              <w:ind w:left="110"/>
            </w:pPr>
            <w:r w:rsidRPr="008B0339">
              <w:rPr>
                <w:rFonts w:ascii="Calibri" w:hAnsi="Calibri" w:cs="Calibri"/>
                <w:sz w:val="18"/>
              </w:rPr>
              <w:t>Indicare le modalità di svolgimento del</w:t>
            </w:r>
            <w:r w:rsidRPr="008B0339">
              <w:rPr>
                <w:rFonts w:ascii="Calibri" w:hAnsi="Calibri" w:cs="Calibri"/>
                <w:spacing w:val="-20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servizio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</w:tr>
    </w:tbl>
    <w:p w14:paraId="219803B9" w14:textId="77777777" w:rsidR="00C66FE7" w:rsidRDefault="00C66FE7">
      <w:pPr>
        <w:pStyle w:val="Titolo3"/>
        <w:spacing w:before="99"/>
        <w:rPr>
          <w:rFonts w:ascii="Calibri" w:hAnsi="Calibri" w:cs="Calibri"/>
        </w:rPr>
      </w:pPr>
    </w:p>
    <w:p w14:paraId="5FD3A600" w14:textId="77777777" w:rsidR="00647F61" w:rsidRDefault="00647F61">
      <w:pPr>
        <w:pStyle w:val="Titolo3"/>
        <w:spacing w:before="99"/>
      </w:pPr>
      <w:r>
        <w:rPr>
          <w:rFonts w:ascii="Calibri" w:hAnsi="Calibri" w:cs="Calibri"/>
        </w:rPr>
        <w:t>Interventi e attività extrascolastiche attive</w:t>
      </w:r>
    </w:p>
    <w:tbl>
      <w:tblPr>
        <w:tblW w:w="0" w:type="auto"/>
        <w:tblInd w:w="285" w:type="dxa"/>
        <w:tblLayout w:type="fixed"/>
        <w:tblLook w:val="0000" w:firstRow="0" w:lastRow="0" w:firstColumn="0" w:lastColumn="0" w:noHBand="0" w:noVBand="0"/>
      </w:tblPr>
      <w:tblGrid>
        <w:gridCol w:w="2157"/>
        <w:gridCol w:w="826"/>
        <w:gridCol w:w="1408"/>
        <w:gridCol w:w="3380"/>
        <w:gridCol w:w="2601"/>
      </w:tblGrid>
      <w:tr w:rsidR="00647F61" w14:paraId="24785A8B" w14:textId="77777777">
        <w:trPr>
          <w:trHeight w:val="134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42704" w14:textId="77777777" w:rsidR="00647F61" w:rsidRPr="00647F61" w:rsidRDefault="00C66FE7" w:rsidP="00C66FE7">
            <w:pPr>
              <w:pStyle w:val="TableParagraph"/>
              <w:spacing w:before="119" w:line="254" w:lineRule="auto"/>
              <w:ind w:right="-184"/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t>Attività terapeutico-riabilitative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9634" w14:textId="77777777" w:rsidR="00647F61" w:rsidRDefault="00647F61">
            <w:pPr>
              <w:pStyle w:val="TableParagraph"/>
              <w:spacing w:before="119"/>
              <w:ind w:left="107"/>
            </w:pPr>
            <w:r>
              <w:rPr>
                <w:rFonts w:ascii="Calibri" w:hAnsi="Calibri" w:cs="Calibri"/>
                <w:sz w:val="18"/>
                <w:lang w:val="en-US"/>
              </w:rPr>
              <w:t>n° ore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402E3" w14:textId="77777777" w:rsidR="00647F61" w:rsidRDefault="00647F61">
            <w:pPr>
              <w:pStyle w:val="TableParagraph"/>
              <w:spacing w:before="119"/>
              <w:ind w:left="107"/>
            </w:pP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struttura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8893" w14:textId="77777777" w:rsidR="00647F61" w:rsidRDefault="00647F61">
            <w:pPr>
              <w:pStyle w:val="TableParagraph"/>
              <w:spacing w:before="119" w:line="254" w:lineRule="auto"/>
              <w:ind w:left="109" w:right="729"/>
            </w:pPr>
            <w:r w:rsidRPr="008B0339">
              <w:rPr>
                <w:rFonts w:ascii="Calibri" w:hAnsi="Calibri" w:cs="Calibri"/>
                <w:sz w:val="18"/>
              </w:rPr>
              <w:t>Obiettivi perseguiti ed eventuali raccordi con il PEI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152A" w14:textId="77777777" w:rsidR="00647F61" w:rsidRDefault="00647F61">
            <w:pPr>
              <w:pStyle w:val="TableParagraph"/>
              <w:spacing w:before="119"/>
              <w:ind w:left="109"/>
            </w:pPr>
            <w:r>
              <w:rPr>
                <w:rFonts w:ascii="Calibri" w:hAnsi="Calibri" w:cs="Calibri"/>
                <w:sz w:val="18"/>
                <w:lang w:val="en-US"/>
              </w:rPr>
              <w:t>NOTE</w:t>
            </w:r>
          </w:p>
          <w:p w14:paraId="7383DB13" w14:textId="77777777" w:rsidR="00647F61" w:rsidRDefault="00647F61">
            <w:pPr>
              <w:pStyle w:val="TableParagraph"/>
              <w:spacing w:before="138"/>
              <w:ind w:left="109"/>
            </w:pPr>
            <w:r>
              <w:rPr>
                <w:rFonts w:ascii="Calibri" w:hAnsi="Calibri" w:cs="Calibri"/>
                <w:sz w:val="18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altre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informazioni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utili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>)</w:t>
            </w:r>
          </w:p>
        </w:tc>
      </w:tr>
      <w:tr w:rsidR="00647F61" w14:paraId="448549D9" w14:textId="77777777">
        <w:trPr>
          <w:trHeight w:val="74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5D0A" w14:textId="77777777" w:rsidR="00647F61" w:rsidRPr="00647F61" w:rsidRDefault="00647F61">
            <w:pPr>
              <w:pStyle w:val="TableParagraph"/>
              <w:spacing w:before="119" w:line="254" w:lineRule="auto"/>
              <w:ind w:left="110" w:right="147"/>
              <w:rPr>
                <w:rFonts w:ascii="Calibri" w:hAnsi="Calibri" w:cs="Calibri"/>
                <w:sz w:val="20"/>
                <w:szCs w:val="20"/>
              </w:rPr>
            </w:pPr>
            <w:r w:rsidRPr="008B0339">
              <w:rPr>
                <w:rFonts w:ascii="Calibri" w:hAnsi="Calibri" w:cs="Calibri"/>
                <w:sz w:val="20"/>
                <w:szCs w:val="20"/>
              </w:rPr>
              <w:t xml:space="preserve">Attività extrascolastiche di tipo </w:t>
            </w:r>
            <w:r w:rsidR="00C66FE7" w:rsidRPr="00647F61">
              <w:rPr>
                <w:rFonts w:ascii="Calibri" w:hAnsi="Calibri" w:cs="Calibri"/>
                <w:sz w:val="20"/>
                <w:szCs w:val="20"/>
              </w:rPr>
              <w:t>formale, informale e non formale (es: attività ludico/ricreative, motorie, artistiche, etc.)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1A9B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7B35" w14:textId="77777777" w:rsidR="00647F61" w:rsidRDefault="00647F61">
            <w:pPr>
              <w:pStyle w:val="TableParagraph"/>
              <w:spacing w:before="119"/>
              <w:ind w:left="107"/>
            </w:pP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supporto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845C" w14:textId="77777777" w:rsidR="00647F61" w:rsidRDefault="00647F61">
            <w:pPr>
              <w:pStyle w:val="TableParagraph"/>
              <w:spacing w:before="119" w:line="254" w:lineRule="auto"/>
              <w:ind w:left="109" w:right="729"/>
            </w:pPr>
            <w:r w:rsidRPr="008B0339">
              <w:rPr>
                <w:rFonts w:ascii="Calibri" w:hAnsi="Calibri" w:cs="Calibri"/>
                <w:sz w:val="18"/>
              </w:rPr>
              <w:t>Obiettivi perseguiti ed eventuali raccordi con il PEI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8AAD" w14:textId="77777777" w:rsidR="00647F61" w:rsidRDefault="00647F61">
            <w:pPr>
              <w:pStyle w:val="TableParagraph"/>
              <w:spacing w:before="119"/>
              <w:ind w:left="109"/>
            </w:pPr>
            <w:r>
              <w:rPr>
                <w:rFonts w:ascii="Calibri" w:hAnsi="Calibri" w:cs="Calibri"/>
                <w:sz w:val="18"/>
                <w:lang w:val="en-US"/>
              </w:rPr>
              <w:t>NOTE</w:t>
            </w:r>
          </w:p>
          <w:p w14:paraId="3552CCBD" w14:textId="77777777" w:rsidR="00647F61" w:rsidRDefault="00647F61">
            <w:pPr>
              <w:pStyle w:val="TableParagraph"/>
              <w:spacing w:before="138"/>
              <w:ind w:left="109"/>
            </w:pPr>
            <w:r>
              <w:rPr>
                <w:rFonts w:ascii="Calibri" w:hAnsi="Calibri" w:cs="Calibri"/>
                <w:sz w:val="18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altre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informazioni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lang w:val="en-US"/>
              </w:rPr>
              <w:t>utili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>)</w:t>
            </w:r>
          </w:p>
        </w:tc>
      </w:tr>
    </w:tbl>
    <w:p w14:paraId="486EE5D8" w14:textId="77777777" w:rsidR="00647F61" w:rsidRDefault="00647F61">
      <w:pPr>
        <w:tabs>
          <w:tab w:val="left" w:pos="2980"/>
          <w:tab w:val="left" w:pos="4896"/>
        </w:tabs>
        <w:spacing w:before="119" w:after="19"/>
        <w:ind w:left="147"/>
        <w:rPr>
          <w:rFonts w:ascii="Calibri" w:hAnsi="Calibri" w:cs="Calibri"/>
          <w:sz w:val="14"/>
        </w:rPr>
      </w:pPr>
    </w:p>
    <w:p w14:paraId="61746B67" w14:textId="77777777" w:rsidR="00FF1168" w:rsidRDefault="00FF1168" w:rsidP="00FF1168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sz w:val="20"/>
          <w:szCs w:val="20"/>
          <w:highlight w:val="yellow"/>
        </w:rPr>
      </w:pPr>
      <w:r w:rsidRPr="00237D9F">
        <w:rPr>
          <w:rFonts w:ascii="Calibri" w:hAnsi="Calibri" w:cs="Calibri"/>
          <w:b/>
          <w:sz w:val="20"/>
          <w:szCs w:val="20"/>
        </w:rPr>
        <w:t>Revisione a seguito di Verifica intermedia</w:t>
      </w:r>
      <w:r w:rsidR="00DD3266" w:rsidRPr="00237D9F">
        <w:rPr>
          <w:rFonts w:ascii="Calibri" w:hAnsi="Calibri" w:cs="Calibri"/>
          <w:sz w:val="20"/>
          <w:szCs w:val="20"/>
        </w:rPr>
        <w:t xml:space="preserve"> (</w:t>
      </w:r>
      <w:r w:rsidR="00237D9F">
        <w:rPr>
          <w:rFonts w:ascii="Calibri" w:hAnsi="Calibri" w:cs="Calibri"/>
          <w:sz w:val="20"/>
          <w:szCs w:val="20"/>
        </w:rPr>
        <w:t>Documento a</w:t>
      </w:r>
      <w:r w:rsidR="00237D9F" w:rsidRPr="00DD3266">
        <w:rPr>
          <w:rFonts w:ascii="Calibri" w:hAnsi="Calibri" w:cs="Calibri"/>
          <w:sz w:val="20"/>
          <w:szCs w:val="20"/>
        </w:rPr>
        <w:t xml:space="preserve">llegato </w:t>
      </w:r>
      <w:r w:rsidR="00DD3266" w:rsidRPr="00DD3266">
        <w:rPr>
          <w:rFonts w:ascii="Calibri" w:hAnsi="Calibri" w:cs="Calibri"/>
          <w:sz w:val="20"/>
          <w:szCs w:val="20"/>
        </w:rPr>
        <w:t>1)</w:t>
      </w:r>
    </w:p>
    <w:p w14:paraId="4A4949C0" w14:textId="77777777" w:rsidR="00FF1168" w:rsidRPr="00647F61" w:rsidRDefault="00FF1168" w:rsidP="00FF1168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b/>
        </w:rPr>
      </w:pPr>
      <w:r w:rsidRPr="00647F61">
        <w:rPr>
          <w:rFonts w:ascii="Calibri" w:hAnsi="Calibri" w:cs="Calibri"/>
          <w:b/>
        </w:rPr>
        <w:t xml:space="preserve">10.CERTIFICAZIONE DELLE COMPETENZE con eventuali note esplicative (D.M. 742/2017) </w:t>
      </w:r>
    </w:p>
    <w:p w14:paraId="789F23D6" w14:textId="77777777" w:rsidR="00FF1168" w:rsidRPr="009C3C9B" w:rsidRDefault="00FF1168" w:rsidP="00FF1168">
      <w:pPr>
        <w:tabs>
          <w:tab w:val="left" w:pos="2980"/>
          <w:tab w:val="left" w:pos="5105"/>
        </w:tabs>
        <w:spacing w:before="119" w:after="19"/>
        <w:rPr>
          <w:rFonts w:ascii="Calibri" w:hAnsi="Calibri" w:cs="Calibri"/>
          <w:b/>
        </w:rPr>
      </w:pPr>
      <w:r w:rsidRPr="00647F61">
        <w:rPr>
          <w:rFonts w:ascii="Calibri" w:hAnsi="Calibri" w:cs="Calibri"/>
          <w:b/>
        </w:rPr>
        <w:t>[</w:t>
      </w:r>
      <w:r w:rsidRPr="009C3C9B">
        <w:rPr>
          <w:rFonts w:ascii="Calibri" w:hAnsi="Calibri" w:cs="Calibri"/>
          <w:b/>
        </w:rPr>
        <w:t>solo per alunni/e in uscita dalle classi quinte]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F1168" w:rsidRPr="00647F61" w14:paraId="2158C886" w14:textId="77777777" w:rsidTr="00647F61">
        <w:tc>
          <w:tcPr>
            <w:tcW w:w="5456" w:type="dxa"/>
            <w:shd w:val="clear" w:color="auto" w:fill="auto"/>
          </w:tcPr>
          <w:p w14:paraId="0C2EC7D3" w14:textId="77777777" w:rsidR="00FF1168" w:rsidRPr="00647F61" w:rsidRDefault="00FF1168" w:rsidP="00FF1168">
            <w:pPr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t xml:space="preserve">Competenze chiave europee Competenze dal Profilo dello studente al termine del primo ciclo di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</w:rPr>
              <w:t>istruzion</w:t>
            </w:r>
            <w:proofErr w:type="spellEnd"/>
          </w:p>
        </w:tc>
        <w:tc>
          <w:tcPr>
            <w:tcW w:w="5456" w:type="dxa"/>
            <w:shd w:val="clear" w:color="auto" w:fill="auto"/>
          </w:tcPr>
          <w:p w14:paraId="79B49F86" w14:textId="77777777" w:rsidR="00FF1168" w:rsidRPr="00647F61" w:rsidRDefault="00FF1168" w:rsidP="00FF1168">
            <w:pPr>
              <w:rPr>
                <w:rFonts w:ascii="Calibri" w:hAnsi="Calibri" w:cs="Calibri"/>
                <w:sz w:val="20"/>
                <w:szCs w:val="20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t xml:space="preserve">Competenze chiave europee Competenze dal Profilo dello studente al termine del primo ciclo di </w:t>
            </w:r>
            <w:proofErr w:type="spellStart"/>
            <w:r w:rsidRPr="00647F61">
              <w:rPr>
                <w:rFonts w:ascii="Calibri" w:hAnsi="Calibri" w:cs="Calibri"/>
                <w:sz w:val="20"/>
                <w:szCs w:val="20"/>
              </w:rPr>
              <w:t>istruzion</w:t>
            </w:r>
            <w:proofErr w:type="spellEnd"/>
          </w:p>
        </w:tc>
      </w:tr>
      <w:tr w:rsidR="00FF1168" w:rsidRPr="00647F61" w14:paraId="25489D3B" w14:textId="77777777" w:rsidTr="00237D9F">
        <w:trPr>
          <w:trHeight w:val="3504"/>
        </w:trPr>
        <w:tc>
          <w:tcPr>
            <w:tcW w:w="5456" w:type="dxa"/>
            <w:shd w:val="clear" w:color="auto" w:fill="auto"/>
          </w:tcPr>
          <w:p w14:paraId="6611856F" w14:textId="77777777" w:rsidR="00FF1168" w:rsidRPr="00647F61" w:rsidRDefault="00FF1168" w:rsidP="00647F61">
            <w:pPr>
              <w:tabs>
                <w:tab w:val="left" w:pos="2980"/>
                <w:tab w:val="left" w:pos="5105"/>
              </w:tabs>
              <w:spacing w:before="119" w:after="19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47F61">
              <w:rPr>
                <w:rFonts w:ascii="Calibri" w:hAnsi="Calibri" w:cs="Calibri"/>
                <w:sz w:val="20"/>
                <w:szCs w:val="20"/>
              </w:rPr>
              <w:t>NOTE ESPLICATIVE</w:t>
            </w:r>
          </w:p>
        </w:tc>
        <w:tc>
          <w:tcPr>
            <w:tcW w:w="5456" w:type="dxa"/>
            <w:shd w:val="clear" w:color="auto" w:fill="auto"/>
          </w:tcPr>
          <w:p w14:paraId="4938DB79" w14:textId="77777777" w:rsidR="00FF1168" w:rsidRPr="00647F61" w:rsidRDefault="00FF1168" w:rsidP="00647F61">
            <w:pPr>
              <w:tabs>
                <w:tab w:val="left" w:pos="2980"/>
                <w:tab w:val="left" w:pos="5105"/>
              </w:tabs>
              <w:spacing w:before="119" w:after="19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6DC4A5F7" w14:textId="77777777" w:rsidR="00647F61" w:rsidRPr="00237D9F" w:rsidRDefault="00647F61">
      <w:pPr>
        <w:tabs>
          <w:tab w:val="left" w:pos="2980"/>
          <w:tab w:val="left" w:pos="4896"/>
        </w:tabs>
        <w:spacing w:before="119" w:after="19"/>
        <w:ind w:left="147"/>
      </w:pPr>
      <w:r w:rsidRPr="00237D9F">
        <w:rPr>
          <w:rFonts w:ascii="Calibri" w:hAnsi="Calibri" w:cs="Calibri"/>
          <w:b/>
          <w:sz w:val="20"/>
        </w:rPr>
        <w:lastRenderedPageBreak/>
        <w:t xml:space="preserve">Il presente documento è stato condiviso con la famiglia il ……………… 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685"/>
        <w:gridCol w:w="3120"/>
        <w:gridCol w:w="3282"/>
      </w:tblGrid>
      <w:tr w:rsidR="00647F61" w:rsidRPr="00237D9F" w14:paraId="4AA4F8BD" w14:textId="77777777">
        <w:trPr>
          <w:trHeight w:val="52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FE426" w14:textId="77777777" w:rsidR="00647F61" w:rsidRPr="00237D9F" w:rsidRDefault="00647F61">
            <w:pPr>
              <w:pStyle w:val="TableParagraph"/>
              <w:spacing w:line="240" w:lineRule="exact"/>
              <w:ind w:left="1053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 xml:space="preserve">Nome e </w:t>
            </w:r>
            <w:proofErr w:type="spellStart"/>
            <w:r w:rsidRPr="00237D9F">
              <w:rPr>
                <w:rFonts w:ascii="Calibri" w:hAnsi="Calibri" w:cs="Calibri"/>
                <w:sz w:val="20"/>
                <w:lang w:val="en-US"/>
              </w:rPr>
              <w:t>Cognome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638A" w14:textId="77777777" w:rsidR="00647F61" w:rsidRPr="00237D9F" w:rsidRDefault="00647F61" w:rsidP="00237D9F">
            <w:pPr>
              <w:pStyle w:val="TableParagraph"/>
              <w:spacing w:line="254" w:lineRule="auto"/>
              <w:ind w:right="-73"/>
            </w:pPr>
            <w:r w:rsidRPr="008B0339">
              <w:rPr>
                <w:rFonts w:ascii="Calibri" w:hAnsi="Calibri" w:cs="Calibri"/>
                <w:sz w:val="16"/>
              </w:rPr>
              <w:t>specificare a quale titolo ciascun componente interviene al GLO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87E3" w14:textId="77777777" w:rsidR="00647F61" w:rsidRPr="00237D9F" w:rsidRDefault="00647F61">
            <w:pPr>
              <w:pStyle w:val="TableParagraph"/>
              <w:tabs>
                <w:tab w:val="left" w:pos="3171"/>
              </w:tabs>
              <w:spacing w:line="240" w:lineRule="exact"/>
              <w:ind w:left="113" w:right="113"/>
              <w:jc w:val="center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FIRMA</w:t>
            </w:r>
          </w:p>
        </w:tc>
      </w:tr>
      <w:tr w:rsidR="00647F61" w:rsidRPr="00237D9F" w14:paraId="644EC797" w14:textId="77777777" w:rsidTr="00521501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74C71" w14:textId="77777777" w:rsidR="00647F61" w:rsidRPr="00237D9F" w:rsidRDefault="00647F61">
            <w:pPr>
              <w:pStyle w:val="TableParagraph"/>
              <w:spacing w:before="1"/>
              <w:ind w:left="208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6678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ADC9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647F61" w:rsidRPr="00237D9F" w14:paraId="7889E5C0" w14:textId="77777777" w:rsidTr="00521501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E850" w14:textId="77777777" w:rsidR="00647F61" w:rsidRPr="00237D9F" w:rsidRDefault="00647F61">
            <w:pPr>
              <w:pStyle w:val="TableParagraph"/>
              <w:spacing w:line="240" w:lineRule="exact"/>
              <w:ind w:left="177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1397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491E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647F61" w:rsidRPr="00237D9F" w14:paraId="02B9CF60" w14:textId="77777777" w:rsidTr="00521501">
        <w:trPr>
          <w:trHeight w:val="47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FF7E" w14:textId="77777777" w:rsidR="00647F61" w:rsidRPr="00237D9F" w:rsidRDefault="00647F61">
            <w:pPr>
              <w:pStyle w:val="TableParagraph"/>
              <w:spacing w:line="240" w:lineRule="exact"/>
              <w:ind w:left="177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971A4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9DDB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647F61" w:rsidRPr="00237D9F" w14:paraId="36E6F51C" w14:textId="77777777" w:rsidTr="00521501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5502C" w14:textId="77777777" w:rsidR="00647F61" w:rsidRPr="00237D9F" w:rsidRDefault="00647F61">
            <w:pPr>
              <w:pStyle w:val="TableParagraph"/>
              <w:spacing w:line="240" w:lineRule="exact"/>
              <w:ind w:left="177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679A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5198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647F61" w:rsidRPr="00237D9F" w14:paraId="7BC6AC11" w14:textId="77777777" w:rsidTr="00521501">
        <w:trPr>
          <w:trHeight w:val="47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F230" w14:textId="77777777" w:rsidR="00647F61" w:rsidRPr="00237D9F" w:rsidRDefault="00647F61">
            <w:pPr>
              <w:pStyle w:val="TableParagraph"/>
              <w:spacing w:line="240" w:lineRule="exact"/>
              <w:ind w:left="177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8EC0F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E65F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647F61" w:rsidRPr="00237D9F" w14:paraId="617663A0" w14:textId="77777777" w:rsidTr="00521501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F533" w14:textId="77777777" w:rsidR="00647F61" w:rsidRPr="00237D9F" w:rsidRDefault="00647F61">
            <w:pPr>
              <w:pStyle w:val="TableParagraph"/>
              <w:spacing w:line="240" w:lineRule="exact"/>
              <w:ind w:left="177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6417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B9E5" w14:textId="77777777" w:rsidR="00647F61" w:rsidRPr="00237D9F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647F61" w14:paraId="55C44EF1" w14:textId="77777777" w:rsidTr="00521501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DE60" w14:textId="77777777" w:rsidR="00647F61" w:rsidRDefault="00647F61">
            <w:pPr>
              <w:pStyle w:val="TableParagraph"/>
              <w:spacing w:line="240" w:lineRule="exact"/>
              <w:ind w:left="177"/>
            </w:pPr>
            <w:r w:rsidRPr="00237D9F">
              <w:rPr>
                <w:rFonts w:ascii="Calibri" w:hAnsi="Calibri" w:cs="Calibri"/>
                <w:sz w:val="20"/>
                <w:lang w:val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B5E8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657D" w14:textId="77777777" w:rsidR="00647F61" w:rsidRDefault="00647F61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</w:tbl>
    <w:p w14:paraId="671547EB" w14:textId="77777777" w:rsidR="00FF1168" w:rsidRDefault="00FF1168"/>
    <w:sectPr w:rsidR="00FF1168" w:rsidSect="00F76D5A">
      <w:footerReference w:type="default" r:id="rId12"/>
      <w:type w:val="continuous"/>
      <w:pgSz w:w="11906" w:h="16838"/>
      <w:pgMar w:top="709" w:right="567" w:bottom="601" w:left="567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80D7" w14:textId="77777777" w:rsidR="008D04DD" w:rsidRDefault="008D04DD" w:rsidP="00F76D5A">
      <w:r>
        <w:separator/>
      </w:r>
    </w:p>
  </w:endnote>
  <w:endnote w:type="continuationSeparator" w:id="0">
    <w:p w14:paraId="5AFFABB6" w14:textId="77777777" w:rsidR="008D04DD" w:rsidRDefault="008D04DD" w:rsidP="00F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ì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4DCA" w14:textId="77777777" w:rsidR="00F76D5A" w:rsidRDefault="00F76D5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C642D">
      <w:rPr>
        <w:noProof/>
      </w:rPr>
      <w:t>8</w:t>
    </w:r>
    <w:r>
      <w:fldChar w:fldCharType="end"/>
    </w:r>
  </w:p>
  <w:p w14:paraId="507DF455" w14:textId="77777777" w:rsidR="00F76D5A" w:rsidRDefault="00F76D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A04D" w14:textId="77777777" w:rsidR="008D04DD" w:rsidRDefault="008D04DD" w:rsidP="00F76D5A">
      <w:r>
        <w:separator/>
      </w:r>
    </w:p>
  </w:footnote>
  <w:footnote w:type="continuationSeparator" w:id="0">
    <w:p w14:paraId="2C47F177" w14:textId="77777777" w:rsidR="008D04DD" w:rsidRDefault="008D04DD" w:rsidP="00F7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98" w:hanging="298"/>
      </w:pPr>
      <w:rPr>
        <w:rFonts w:eastAsia="Tahoma" w:cs="Calibri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8" w:hanging="298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577" w:hanging="298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98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714" w:hanging="298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783" w:hanging="298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851" w:hanging="298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920" w:hanging="298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8989" w:hanging="298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suff w:val="space"/>
      <w:lvlText w:val="-"/>
      <w:lvlJc w:val="left"/>
      <w:pPr>
        <w:tabs>
          <w:tab w:val="num" w:pos="0"/>
        </w:tabs>
        <w:ind w:left="551" w:hanging="120"/>
      </w:pPr>
      <w:rPr>
        <w:rFonts w:ascii="Tahoma" w:hAnsi="Tahoma" w:cs="Tahoma"/>
      </w:rPr>
    </w:lvl>
    <w:lvl w:ilvl="1">
      <w:numFmt w:val="bullet"/>
      <w:lvlText w:val=""/>
      <w:lvlJc w:val="left"/>
      <w:pPr>
        <w:tabs>
          <w:tab w:val="num" w:pos="0"/>
        </w:tabs>
        <w:ind w:left="1616" w:hanging="120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673" w:hanging="120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729" w:hanging="12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786" w:hanging="12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843" w:hanging="12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899" w:hanging="12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956" w:hanging="12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9013" w:hanging="120"/>
      </w:pPr>
      <w:rPr>
        <w:rFonts w:ascii="Symbol" w:hAnsi="Symbol" w:cs="Symbol"/>
      </w:rPr>
    </w:lvl>
  </w:abstractNum>
  <w:abstractNum w:abstractNumId="3" w15:restartNumberingAfterBreak="0">
    <w:nsid w:val="260D7BE4"/>
    <w:multiLevelType w:val="hybridMultilevel"/>
    <w:tmpl w:val="33F8140A"/>
    <w:lvl w:ilvl="0" w:tplc="E3EA201C">
      <w:start w:val="1"/>
      <w:numFmt w:val="lowerLetter"/>
      <w:lvlText w:val="%1."/>
      <w:lvlJc w:val="left"/>
      <w:pPr>
        <w:ind w:left="473" w:hanging="360"/>
      </w:pPr>
      <w:rPr>
        <w:rFonts w:ascii="Calibri" w:hAnsi="Calibri" w:cs="Calibri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F2A168A"/>
    <w:multiLevelType w:val="hybridMultilevel"/>
    <w:tmpl w:val="AB509C18"/>
    <w:lvl w:ilvl="0" w:tplc="0410000F">
      <w:start w:val="1"/>
      <w:numFmt w:val="decimal"/>
      <w:lvlText w:val="%1."/>
      <w:lvlJc w:val="left"/>
      <w:pPr>
        <w:ind w:left="897" w:hanging="360"/>
      </w:pPr>
    </w:lvl>
    <w:lvl w:ilvl="1" w:tplc="04100019" w:tentative="1">
      <w:start w:val="1"/>
      <w:numFmt w:val="lowerLetter"/>
      <w:lvlText w:val="%2."/>
      <w:lvlJc w:val="left"/>
      <w:pPr>
        <w:ind w:left="1617" w:hanging="360"/>
      </w:pPr>
    </w:lvl>
    <w:lvl w:ilvl="2" w:tplc="0410001B" w:tentative="1">
      <w:start w:val="1"/>
      <w:numFmt w:val="lowerRoman"/>
      <w:lvlText w:val="%3."/>
      <w:lvlJc w:val="right"/>
      <w:pPr>
        <w:ind w:left="2337" w:hanging="180"/>
      </w:pPr>
    </w:lvl>
    <w:lvl w:ilvl="3" w:tplc="0410000F" w:tentative="1">
      <w:start w:val="1"/>
      <w:numFmt w:val="decimal"/>
      <w:lvlText w:val="%4."/>
      <w:lvlJc w:val="left"/>
      <w:pPr>
        <w:ind w:left="3057" w:hanging="360"/>
      </w:pPr>
    </w:lvl>
    <w:lvl w:ilvl="4" w:tplc="04100019" w:tentative="1">
      <w:start w:val="1"/>
      <w:numFmt w:val="lowerLetter"/>
      <w:lvlText w:val="%5."/>
      <w:lvlJc w:val="left"/>
      <w:pPr>
        <w:ind w:left="3777" w:hanging="360"/>
      </w:pPr>
    </w:lvl>
    <w:lvl w:ilvl="5" w:tplc="0410001B" w:tentative="1">
      <w:start w:val="1"/>
      <w:numFmt w:val="lowerRoman"/>
      <w:lvlText w:val="%6."/>
      <w:lvlJc w:val="right"/>
      <w:pPr>
        <w:ind w:left="4497" w:hanging="180"/>
      </w:pPr>
    </w:lvl>
    <w:lvl w:ilvl="6" w:tplc="0410000F" w:tentative="1">
      <w:start w:val="1"/>
      <w:numFmt w:val="decimal"/>
      <w:lvlText w:val="%7."/>
      <w:lvlJc w:val="left"/>
      <w:pPr>
        <w:ind w:left="5217" w:hanging="360"/>
      </w:pPr>
    </w:lvl>
    <w:lvl w:ilvl="7" w:tplc="04100019" w:tentative="1">
      <w:start w:val="1"/>
      <w:numFmt w:val="lowerLetter"/>
      <w:lvlText w:val="%8."/>
      <w:lvlJc w:val="left"/>
      <w:pPr>
        <w:ind w:left="5937" w:hanging="360"/>
      </w:pPr>
    </w:lvl>
    <w:lvl w:ilvl="8" w:tplc="0410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5" w15:restartNumberingAfterBreak="0">
    <w:nsid w:val="4B595BB3"/>
    <w:multiLevelType w:val="hybridMultilevel"/>
    <w:tmpl w:val="72127536"/>
    <w:lvl w:ilvl="0" w:tplc="9F6C90B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F74AB"/>
    <w:multiLevelType w:val="hybridMultilevel"/>
    <w:tmpl w:val="2536E6F2"/>
    <w:lvl w:ilvl="0" w:tplc="0410000F">
      <w:start w:val="1"/>
      <w:numFmt w:val="decimal"/>
      <w:lvlText w:val="%1."/>
      <w:lvlJc w:val="left"/>
      <w:pPr>
        <w:ind w:left="897" w:hanging="360"/>
      </w:pPr>
    </w:lvl>
    <w:lvl w:ilvl="1" w:tplc="04100019" w:tentative="1">
      <w:start w:val="1"/>
      <w:numFmt w:val="lowerLetter"/>
      <w:lvlText w:val="%2."/>
      <w:lvlJc w:val="left"/>
      <w:pPr>
        <w:ind w:left="1617" w:hanging="360"/>
      </w:pPr>
    </w:lvl>
    <w:lvl w:ilvl="2" w:tplc="0410001B" w:tentative="1">
      <w:start w:val="1"/>
      <w:numFmt w:val="lowerRoman"/>
      <w:lvlText w:val="%3."/>
      <w:lvlJc w:val="right"/>
      <w:pPr>
        <w:ind w:left="2337" w:hanging="180"/>
      </w:pPr>
    </w:lvl>
    <w:lvl w:ilvl="3" w:tplc="0410000F" w:tentative="1">
      <w:start w:val="1"/>
      <w:numFmt w:val="decimal"/>
      <w:lvlText w:val="%4."/>
      <w:lvlJc w:val="left"/>
      <w:pPr>
        <w:ind w:left="3057" w:hanging="360"/>
      </w:pPr>
    </w:lvl>
    <w:lvl w:ilvl="4" w:tplc="04100019" w:tentative="1">
      <w:start w:val="1"/>
      <w:numFmt w:val="lowerLetter"/>
      <w:lvlText w:val="%5."/>
      <w:lvlJc w:val="left"/>
      <w:pPr>
        <w:ind w:left="3777" w:hanging="360"/>
      </w:pPr>
    </w:lvl>
    <w:lvl w:ilvl="5" w:tplc="0410001B" w:tentative="1">
      <w:start w:val="1"/>
      <w:numFmt w:val="lowerRoman"/>
      <w:lvlText w:val="%6."/>
      <w:lvlJc w:val="right"/>
      <w:pPr>
        <w:ind w:left="4497" w:hanging="180"/>
      </w:pPr>
    </w:lvl>
    <w:lvl w:ilvl="6" w:tplc="0410000F" w:tentative="1">
      <w:start w:val="1"/>
      <w:numFmt w:val="decimal"/>
      <w:lvlText w:val="%7."/>
      <w:lvlJc w:val="left"/>
      <w:pPr>
        <w:ind w:left="5217" w:hanging="360"/>
      </w:pPr>
    </w:lvl>
    <w:lvl w:ilvl="7" w:tplc="04100019" w:tentative="1">
      <w:start w:val="1"/>
      <w:numFmt w:val="lowerLetter"/>
      <w:lvlText w:val="%8."/>
      <w:lvlJc w:val="left"/>
      <w:pPr>
        <w:ind w:left="5937" w:hanging="360"/>
      </w:pPr>
    </w:lvl>
    <w:lvl w:ilvl="8" w:tplc="0410001B" w:tentative="1">
      <w:start w:val="1"/>
      <w:numFmt w:val="lowerRoman"/>
      <w:lvlText w:val="%9."/>
      <w:lvlJc w:val="right"/>
      <w:pPr>
        <w:ind w:left="6657" w:hanging="180"/>
      </w:pPr>
    </w:lvl>
  </w:abstractNum>
  <w:num w:numId="1" w16cid:durableId="1075594850">
    <w:abstractNumId w:val="0"/>
  </w:num>
  <w:num w:numId="2" w16cid:durableId="1355306524">
    <w:abstractNumId w:val="1"/>
  </w:num>
  <w:num w:numId="3" w16cid:durableId="1460489569">
    <w:abstractNumId w:val="2"/>
  </w:num>
  <w:num w:numId="4" w16cid:durableId="241526961">
    <w:abstractNumId w:val="5"/>
  </w:num>
  <w:num w:numId="5" w16cid:durableId="799763783">
    <w:abstractNumId w:val="4"/>
  </w:num>
  <w:num w:numId="6" w16cid:durableId="1797286628">
    <w:abstractNumId w:val="6"/>
  </w:num>
  <w:num w:numId="7" w16cid:durableId="187984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F3"/>
    <w:rsid w:val="001412CD"/>
    <w:rsid w:val="00207D9F"/>
    <w:rsid w:val="00237D9F"/>
    <w:rsid w:val="00256326"/>
    <w:rsid w:val="00280FC0"/>
    <w:rsid w:val="003749B1"/>
    <w:rsid w:val="003E0445"/>
    <w:rsid w:val="004D42B7"/>
    <w:rsid w:val="004D5CFC"/>
    <w:rsid w:val="00521501"/>
    <w:rsid w:val="005A78A8"/>
    <w:rsid w:val="005C642D"/>
    <w:rsid w:val="00647F61"/>
    <w:rsid w:val="00665C45"/>
    <w:rsid w:val="006815F3"/>
    <w:rsid w:val="00712992"/>
    <w:rsid w:val="0079471F"/>
    <w:rsid w:val="008B0339"/>
    <w:rsid w:val="008D04DD"/>
    <w:rsid w:val="009A50F1"/>
    <w:rsid w:val="009C3C9B"/>
    <w:rsid w:val="00AE005A"/>
    <w:rsid w:val="00B00849"/>
    <w:rsid w:val="00B04A99"/>
    <w:rsid w:val="00B168F2"/>
    <w:rsid w:val="00C66FE7"/>
    <w:rsid w:val="00CF6791"/>
    <w:rsid w:val="00DD3266"/>
    <w:rsid w:val="00EF0859"/>
    <w:rsid w:val="00F76D5A"/>
    <w:rsid w:val="00F82B3B"/>
    <w:rsid w:val="00F90145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2306EA"/>
  <w15:chartTrackingRefBased/>
  <w15:docId w15:val="{9C9CA2A4-B04B-4993-9647-1F67EAC3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Corpotesto"/>
    <w:qFormat/>
    <w:pPr>
      <w:spacing w:before="100"/>
      <w:ind w:left="512" w:hanging="298"/>
      <w:outlineLvl w:val="0"/>
    </w:pPr>
    <w:rPr>
      <w:b/>
      <w:bCs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Corpotesto"/>
    <w:qFormat/>
    <w:pPr>
      <w:spacing w:before="19"/>
      <w:ind w:left="14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ahoma" w:cs="Calibri"/>
      <w:b/>
      <w:bCs/>
      <w:w w:val="100"/>
      <w:sz w:val="24"/>
      <w:szCs w:val="24"/>
      <w:lang w:val="it-IT" w:eastAsia="en-US" w:bidi="ar-SA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3z0">
    <w:name w:val="WW8Num3z0"/>
    <w:rPr>
      <w:rFonts w:ascii="Tahoma" w:hAnsi="Tahoma" w:cs="Tahoma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  <w:rPr>
      <w:rFonts w:ascii="Tahoma" w:hAnsi="Tahoma" w:cs="Tahoma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ListLabel55">
    <w:name w:val="ListLabel 55"/>
    <w:rPr>
      <w:rFonts w:eastAsia="Tahoma" w:cs="Calibri"/>
      <w:b/>
      <w:bCs/>
      <w:w w:val="100"/>
      <w:sz w:val="24"/>
      <w:szCs w:val="24"/>
      <w:lang w:val="it-IT" w:eastAsia="en-US" w:bidi="ar-SA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Titolodellibro1">
    <w:name w:val="Titolo del libro1"/>
    <w:rPr>
      <w:b/>
      <w:bCs/>
      <w:smallCaps/>
      <w:spacing w:val="5"/>
    </w:rPr>
  </w:style>
  <w:style w:type="character" w:customStyle="1" w:styleId="ListLabel37">
    <w:name w:val="ListLabel 37"/>
    <w:rPr>
      <w:b/>
      <w:bCs/>
      <w:w w:val="100"/>
      <w:lang w:val="it-IT" w:eastAsia="en-US" w:bidi="ar-SA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8">
    <w:name w:val="ListLabel 28"/>
    <w:rPr>
      <w:spacing w:val="-1"/>
      <w:w w:val="99"/>
      <w:lang w:val="it-IT" w:eastAsia="en-US" w:bidi="ar-SA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19">
    <w:name w:val="ListLabel 19"/>
    <w:rPr>
      <w:rFonts w:cs="Tahoma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Paragrafoelenco1">
    <w:name w:val="Paragrafo elenco1"/>
    <w:basedOn w:val="Normale"/>
    <w:pPr>
      <w:spacing w:before="74"/>
      <w:ind w:left="512" w:hanging="298"/>
    </w:pPr>
  </w:style>
  <w:style w:type="paragraph" w:customStyle="1" w:styleId="TableParagraph">
    <w:name w:val="Table Paragraph"/>
    <w:basedOn w:val="Normale"/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25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326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76D5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F76D5A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76D5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F76D5A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15005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cardarelli-massau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15005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https://cardarelli-massaua.edu.it/</vt:lpwstr>
      </vt:variant>
      <vt:variant>
        <vt:lpwstr/>
      </vt:variant>
      <vt:variant>
        <vt:i4>4718630</vt:i4>
      </vt:variant>
      <vt:variant>
        <vt:i4>3</vt:i4>
      </vt:variant>
      <vt:variant>
        <vt:i4>0</vt:i4>
      </vt:variant>
      <vt:variant>
        <vt:i4>5</vt:i4>
      </vt:variant>
      <vt:variant>
        <vt:lpwstr>mailto:MIIC815005@pec.istruzione.it</vt:lpwstr>
      </vt:variant>
      <vt:variant>
        <vt:lpwstr/>
      </vt:variant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mailto:MIIC815005@istruzione.it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Lucilla De Lisi</cp:lastModifiedBy>
  <cp:revision>5</cp:revision>
  <cp:lastPrinted>1899-12-31T23:00:00Z</cp:lastPrinted>
  <dcterms:created xsi:type="dcterms:W3CDTF">2023-10-13T20:54:00Z</dcterms:created>
  <dcterms:modified xsi:type="dcterms:W3CDTF">2023-10-14T06:48:00Z</dcterms:modified>
</cp:coreProperties>
</file>